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4621" w:rsidRPr="006A0179" w:rsidRDefault="00D449BF" w:rsidP="006A0179">
      <w:pPr>
        <w:tabs>
          <w:tab w:val="left" w:pos="7088"/>
        </w:tabs>
        <w:rPr>
          <w:rFonts w:ascii="Calibri" w:hAnsi="Calibri" w:cs="Calibri"/>
          <w:sz w:val="18"/>
        </w:rPr>
      </w:pPr>
      <w:r>
        <w:rPr>
          <w:rFonts w:ascii="Calibri" w:hAnsi="Calibri" w:cs="Calibri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353.45pt;margin-top:4.1pt;width:141.35pt;height:49.3pt;z-index:251659776;mso-width-relative:margin;mso-height-relative:margin" strokecolor="white">
            <v:textbox>
              <w:txbxContent>
                <w:p w:rsidR="007F2B1E" w:rsidRPr="00B23FEF" w:rsidRDefault="00A23B34" w:rsidP="00A32898">
                  <w:pPr>
                    <w:rPr>
                      <w:sz w:val="16"/>
                      <w:szCs w:val="16"/>
                    </w:rPr>
                  </w:pPr>
                  <w:r w:rsidRPr="00B23FEF">
                    <w:rPr>
                      <w:sz w:val="16"/>
                      <w:szCs w:val="16"/>
                    </w:rPr>
                    <w:t xml:space="preserve">Załącznik Nr 1 </w:t>
                  </w:r>
                  <w:r w:rsidR="00477E24" w:rsidRPr="00B23FEF">
                    <w:rPr>
                      <w:sz w:val="16"/>
                      <w:szCs w:val="16"/>
                    </w:rPr>
                    <w:t>do Uchwały</w:t>
                  </w:r>
                </w:p>
                <w:p w:rsidR="00477E24" w:rsidRPr="00B23FEF" w:rsidRDefault="00477E24" w:rsidP="00A32898">
                  <w:pPr>
                    <w:rPr>
                      <w:sz w:val="16"/>
                      <w:szCs w:val="16"/>
                    </w:rPr>
                  </w:pPr>
                  <w:r w:rsidRPr="00B23FEF">
                    <w:rPr>
                      <w:sz w:val="16"/>
                      <w:szCs w:val="16"/>
                    </w:rPr>
                    <w:t xml:space="preserve">Nr </w:t>
                  </w:r>
                  <w:r w:rsidR="0070323E">
                    <w:rPr>
                      <w:sz w:val="16"/>
                      <w:szCs w:val="16"/>
                    </w:rPr>
                    <w:t>…………………..</w:t>
                  </w:r>
                  <w:r w:rsidRPr="00B23FEF">
                    <w:rPr>
                      <w:sz w:val="16"/>
                      <w:szCs w:val="16"/>
                    </w:rPr>
                    <w:t>.2025</w:t>
                  </w:r>
                </w:p>
                <w:p w:rsidR="00477E24" w:rsidRPr="00B23FEF" w:rsidRDefault="00477E24" w:rsidP="00A32898">
                  <w:pPr>
                    <w:rPr>
                      <w:sz w:val="16"/>
                      <w:szCs w:val="16"/>
                    </w:rPr>
                  </w:pPr>
                  <w:r w:rsidRPr="00B23FEF">
                    <w:rPr>
                      <w:sz w:val="16"/>
                      <w:szCs w:val="16"/>
                    </w:rPr>
                    <w:t>Rady Miejskiej Jeleniej Góry</w:t>
                  </w:r>
                </w:p>
                <w:p w:rsidR="00477E24" w:rsidRPr="00B23FEF" w:rsidRDefault="003F4429" w:rsidP="00A328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z dnia </w:t>
                  </w:r>
                  <w:r w:rsidR="0070323E">
                    <w:rPr>
                      <w:sz w:val="16"/>
                      <w:szCs w:val="16"/>
                    </w:rPr>
                    <w:t>……………….</w:t>
                  </w:r>
                  <w:r>
                    <w:rPr>
                      <w:sz w:val="16"/>
                      <w:szCs w:val="16"/>
                    </w:rPr>
                    <w:t xml:space="preserve"> 2025 r.</w:t>
                  </w:r>
                </w:p>
                <w:p w:rsidR="007F2B1E" w:rsidRDefault="007F2B1E" w:rsidP="007F2B1E">
                  <w:pPr>
                    <w:ind w:left="7080"/>
                    <w:jc w:val="center"/>
                    <w:rPr>
                      <w:sz w:val="18"/>
                    </w:rPr>
                  </w:pPr>
                  <w:r w:rsidRPr="0054204F">
                    <w:rPr>
                      <w:sz w:val="18"/>
                    </w:rPr>
                    <w:t xml:space="preserve">z dnia </w:t>
                  </w:r>
                  <w:r>
                    <w:rPr>
                      <w:sz w:val="18"/>
                    </w:rPr>
                    <w:t>29 stycznia 2025 r.</w:t>
                  </w:r>
                </w:p>
                <w:p w:rsidR="007F2B1E" w:rsidRDefault="007F2B1E">
                  <w:pPr>
                    <w:rPr>
                      <w:sz w:val="18"/>
                    </w:rPr>
                  </w:pPr>
                </w:p>
                <w:p w:rsidR="00C81F2D" w:rsidRPr="0054204F" w:rsidRDefault="00C81F2D" w:rsidP="00C81F2D">
                  <w:pPr>
                    <w:ind w:left="7080"/>
                    <w:rPr>
                      <w:sz w:val="18"/>
                    </w:rPr>
                  </w:pPr>
                  <w:r w:rsidRPr="0054204F">
                    <w:rPr>
                      <w:sz w:val="18"/>
                    </w:rPr>
                    <w:t xml:space="preserve">Nr </w:t>
                  </w:r>
                  <w:r>
                    <w:rPr>
                      <w:sz w:val="18"/>
                    </w:rPr>
                    <w:t>110.XVI.2025</w:t>
                  </w:r>
                </w:p>
                <w:p w:rsidR="00A23B34" w:rsidRPr="00A23B34" w:rsidRDefault="00A23B34">
                  <w:pPr>
                    <w:rPr>
                      <w:sz w:val="16"/>
                      <w:szCs w:val="16"/>
                    </w:rPr>
                  </w:pPr>
                </w:p>
                <w:p w:rsidR="003B1288" w:rsidRDefault="003B1288"/>
              </w:txbxContent>
            </v:textbox>
          </v:shape>
        </w:pict>
      </w:r>
    </w:p>
    <w:p w:rsidR="00203A30" w:rsidRPr="006A0179" w:rsidRDefault="00203A30" w:rsidP="00203A30">
      <w:pPr>
        <w:rPr>
          <w:rFonts w:ascii="Calibri" w:hAnsi="Calibri" w:cs="Calibri"/>
          <w:sz w:val="18"/>
        </w:rPr>
      </w:pPr>
      <w:r w:rsidRPr="006A0179">
        <w:rPr>
          <w:rFonts w:ascii="Calibri" w:hAnsi="Calibri" w:cs="Calibri"/>
          <w:sz w:val="18"/>
        </w:rPr>
        <w:t>……………………………………………….</w:t>
      </w:r>
    </w:p>
    <w:p w:rsidR="003B1288" w:rsidRPr="006A0179" w:rsidRDefault="006A0179" w:rsidP="006A0179">
      <w:pPr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         </w:t>
      </w:r>
      <w:r w:rsidR="003B1288" w:rsidRPr="006A0179">
        <w:rPr>
          <w:rFonts w:ascii="Calibri" w:hAnsi="Calibri" w:cs="Calibri"/>
          <w:sz w:val="18"/>
        </w:rPr>
        <w:t>(Wnioskodawca)</w:t>
      </w:r>
    </w:p>
    <w:p w:rsidR="00F97EB5" w:rsidRPr="006A0179" w:rsidRDefault="00F97EB5" w:rsidP="001E00C3">
      <w:pPr>
        <w:ind w:left="907"/>
        <w:rPr>
          <w:rFonts w:ascii="Calibri" w:hAnsi="Calibri" w:cs="Calibri"/>
          <w:sz w:val="18"/>
        </w:rPr>
      </w:pPr>
    </w:p>
    <w:p w:rsidR="003B1288" w:rsidRDefault="003B1288" w:rsidP="00203A30">
      <w:pPr>
        <w:rPr>
          <w:rFonts w:ascii="Calibri" w:hAnsi="Calibri" w:cs="Calibri"/>
          <w:sz w:val="18"/>
        </w:rPr>
      </w:pPr>
    </w:p>
    <w:p w:rsidR="006A0179" w:rsidRPr="006A0179" w:rsidRDefault="006A0179" w:rsidP="00203A30">
      <w:pPr>
        <w:rPr>
          <w:rFonts w:ascii="Calibri" w:hAnsi="Calibri" w:cs="Calibri"/>
          <w:sz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640"/>
        <w:gridCol w:w="3556"/>
        <w:gridCol w:w="3223"/>
      </w:tblGrid>
      <w:tr w:rsidR="00F97EB5" w:rsidRPr="006A0179" w:rsidTr="00707640">
        <w:trPr>
          <w:trHeight w:val="1878"/>
          <w:jc w:val="center"/>
        </w:trPr>
        <w:tc>
          <w:tcPr>
            <w:tcW w:w="3640" w:type="dxa"/>
          </w:tcPr>
          <w:p w:rsidR="00F97EB5" w:rsidRPr="006A0179" w:rsidRDefault="00D449BF" w:rsidP="006A0179">
            <w:pPr>
              <w:ind w:right="-238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noProof/>
                <w:sz w:val="36"/>
                <w:szCs w:val="36"/>
                <w:lang w:eastAsia="pl-PL"/>
              </w:rPr>
              <w:pict>
                <v:shape id="_x0000_s2061" type="#_x0000_t202" style="position:absolute;margin-left:-.05pt;margin-top:-51.1pt;width:171.05pt;height:81.05pt;z-index:-251653632;mso-wrap-distance-left:9.05pt;mso-wrap-distance-right:9.05pt" wrapcoords="-95 -200 -95 21400 21695 21400 21695 -200 -95 -200" fillcolor="#eaeaea" strokecolor="#969696" strokeweight=".05pt">
                  <v:fill color2="#151515"/>
                  <v:stroke color2="#696969"/>
                  <v:textbox style="mso-next-textbox:#_x0000_s2061" inset="6.75pt,3.75pt,6.75pt,3.75pt">
                    <w:txbxContent>
                      <w:p w:rsidR="00F97EB5" w:rsidRDefault="00F97EB5" w:rsidP="00F97EB5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>Data wpływu  sprawozdania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3556" w:type="dxa"/>
          </w:tcPr>
          <w:p w:rsidR="00F97EB5" w:rsidRPr="006A0179" w:rsidRDefault="00F97EB5" w:rsidP="00707640">
            <w:pPr>
              <w:spacing w:line="360" w:lineRule="auto"/>
              <w:ind w:right="-236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6A0179">
              <w:rPr>
                <w:rFonts w:ascii="Calibri" w:hAnsi="Calibri" w:cs="Calibri"/>
                <w:noProof/>
                <w:lang w:eastAsia="pl-PL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margin">
                    <wp:posOffset>361315</wp:posOffset>
                  </wp:positionH>
                  <wp:positionV relativeFrom="margin">
                    <wp:posOffset>43815</wp:posOffset>
                  </wp:positionV>
                  <wp:extent cx="1216025" cy="962660"/>
                  <wp:effectExtent l="19050" t="0" r="3175" b="0"/>
                  <wp:wrapSquare wrapText="bothSides"/>
                  <wp:docPr id="12" name="Obraz 12" descr="Bez naz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ez naz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96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4" w:type="dxa"/>
          </w:tcPr>
          <w:p w:rsidR="00F97EB5" w:rsidRPr="006A0179" w:rsidRDefault="00F97EB5" w:rsidP="002A177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179">
              <w:rPr>
                <w:rFonts w:ascii="Calibri" w:hAnsi="Calibri" w:cs="Calibri"/>
                <w:b/>
                <w:bCs/>
                <w:sz w:val="28"/>
                <w:szCs w:val="28"/>
              </w:rPr>
              <w:t>Prezydent Miasta</w:t>
            </w:r>
          </w:p>
          <w:p w:rsidR="00F97EB5" w:rsidRPr="006A0179" w:rsidRDefault="00F97EB5" w:rsidP="007076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179">
              <w:rPr>
                <w:rFonts w:ascii="Calibri" w:hAnsi="Calibri" w:cs="Calibri"/>
                <w:b/>
                <w:bCs/>
                <w:sz w:val="28"/>
                <w:szCs w:val="28"/>
              </w:rPr>
              <w:t>Jeleniej Góry</w:t>
            </w:r>
          </w:p>
          <w:p w:rsidR="00F97EB5" w:rsidRPr="006A0179" w:rsidRDefault="00F97EB5" w:rsidP="00707640">
            <w:pPr>
              <w:jc w:val="center"/>
              <w:rPr>
                <w:rFonts w:ascii="Calibri" w:hAnsi="Calibri" w:cs="Calibri"/>
              </w:rPr>
            </w:pPr>
          </w:p>
          <w:p w:rsidR="00F97EB5" w:rsidRPr="006A0179" w:rsidRDefault="00F97EB5" w:rsidP="00707640">
            <w:pPr>
              <w:rPr>
                <w:rFonts w:ascii="Calibri" w:hAnsi="Calibri" w:cs="Calibri"/>
              </w:rPr>
            </w:pPr>
            <w:r w:rsidRPr="006A0179">
              <w:rPr>
                <w:rFonts w:ascii="Calibri" w:hAnsi="Calibri" w:cs="Calibri"/>
              </w:rPr>
              <w:t>Plac Ratuszowy 58</w:t>
            </w:r>
          </w:p>
          <w:p w:rsidR="00F97EB5" w:rsidRPr="006A0179" w:rsidRDefault="00F97EB5" w:rsidP="00707640">
            <w:pPr>
              <w:spacing w:line="360" w:lineRule="auto"/>
              <w:ind w:right="-236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6A0179">
              <w:rPr>
                <w:rFonts w:ascii="Calibri" w:hAnsi="Calibri" w:cs="Calibri"/>
              </w:rPr>
              <w:t>58-500 Jelenia Góra</w:t>
            </w:r>
          </w:p>
        </w:tc>
      </w:tr>
    </w:tbl>
    <w:p w:rsidR="00870788" w:rsidRPr="006A0179" w:rsidRDefault="00C30DF8" w:rsidP="00F97EB5">
      <w:pPr>
        <w:spacing w:line="276" w:lineRule="auto"/>
        <w:ind w:right="-238"/>
        <w:jc w:val="center"/>
        <w:rPr>
          <w:rFonts w:ascii="Calibri" w:hAnsi="Calibri" w:cs="Calibri"/>
          <w:b/>
          <w:bCs/>
          <w:sz w:val="28"/>
          <w:szCs w:val="28"/>
        </w:rPr>
      </w:pPr>
      <w:r w:rsidRPr="006A0179">
        <w:rPr>
          <w:rFonts w:ascii="Calibri" w:hAnsi="Calibri" w:cs="Calibri"/>
          <w:b/>
          <w:bCs/>
          <w:sz w:val="28"/>
          <w:szCs w:val="28"/>
        </w:rPr>
        <w:t xml:space="preserve">WNIOSEK </w:t>
      </w:r>
    </w:p>
    <w:p w:rsidR="00DF6959" w:rsidRPr="006A0179" w:rsidRDefault="00C30DF8" w:rsidP="00F97EB5">
      <w:pPr>
        <w:spacing w:line="276" w:lineRule="auto"/>
        <w:ind w:right="-238"/>
        <w:jc w:val="center"/>
        <w:rPr>
          <w:rFonts w:ascii="Calibri" w:hAnsi="Calibri" w:cs="Calibri"/>
          <w:b/>
          <w:bCs/>
          <w:sz w:val="28"/>
          <w:szCs w:val="28"/>
        </w:rPr>
      </w:pPr>
      <w:r w:rsidRPr="006A0179">
        <w:rPr>
          <w:rFonts w:ascii="Calibri" w:hAnsi="Calibri" w:cs="Calibri"/>
          <w:b/>
          <w:bCs/>
          <w:sz w:val="28"/>
          <w:szCs w:val="28"/>
        </w:rPr>
        <w:t>O UDZIELENIE DOTACJI NA PRACE KONSERWATORSKIE,</w:t>
      </w:r>
      <w:r w:rsidR="00870788" w:rsidRPr="006A017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A0179">
        <w:rPr>
          <w:rFonts w:ascii="Calibri" w:hAnsi="Calibri" w:cs="Calibri"/>
          <w:b/>
          <w:bCs/>
          <w:sz w:val="28"/>
          <w:szCs w:val="28"/>
        </w:rPr>
        <w:t>RESTAURATORSKIE LUB ROBOTY BUDOWLANE PRZY ZABYTKU WPISANYM DO REJESTRU ZABYTKÓW</w:t>
      </w:r>
      <w:r w:rsidR="00E7124E" w:rsidRPr="006A017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8720E" w:rsidRPr="006A0179">
        <w:rPr>
          <w:rFonts w:ascii="Calibri" w:hAnsi="Calibri" w:cs="Calibri"/>
          <w:b/>
          <w:bCs/>
          <w:sz w:val="28"/>
          <w:szCs w:val="28"/>
        </w:rPr>
        <w:br/>
      </w:r>
      <w:r w:rsidR="00E7124E" w:rsidRPr="006A0179">
        <w:rPr>
          <w:rFonts w:ascii="Calibri" w:hAnsi="Calibri" w:cs="Calibri"/>
          <w:b/>
          <w:bCs/>
          <w:sz w:val="28"/>
          <w:szCs w:val="28"/>
        </w:rPr>
        <w:t>LUB ZNAJDUJĄCYM SIĘ W GMINNEJ EWIDENCJI ZABYTKÓW</w:t>
      </w:r>
    </w:p>
    <w:p w:rsidR="00270986" w:rsidRPr="006A0179" w:rsidRDefault="00270986" w:rsidP="00DF6959">
      <w:pPr>
        <w:spacing w:line="360" w:lineRule="auto"/>
        <w:ind w:right="-238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880"/>
        <w:gridCol w:w="167"/>
        <w:gridCol w:w="1453"/>
        <w:gridCol w:w="674"/>
        <w:gridCol w:w="1126"/>
        <w:gridCol w:w="716"/>
        <w:gridCol w:w="1134"/>
        <w:gridCol w:w="1701"/>
      </w:tblGrid>
      <w:tr w:rsidR="00C53360" w:rsidRPr="006A0179" w:rsidTr="009632C2">
        <w:trPr>
          <w:cantSplit/>
          <w:trHeight w:hRule="exact" w:val="340"/>
        </w:trPr>
        <w:tc>
          <w:tcPr>
            <w:tcW w:w="10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 xml:space="preserve">I. </w:t>
            </w:r>
            <w:r w:rsidR="000226E0" w:rsidRPr="006A0179">
              <w:rPr>
                <w:rFonts w:ascii="Calibri" w:hAnsi="Calibri" w:cs="Calibri"/>
                <w:b/>
                <w:bCs/>
              </w:rPr>
              <w:t>NAZWA ZADANIA</w:t>
            </w:r>
          </w:p>
        </w:tc>
      </w:tr>
      <w:tr w:rsidR="00C53360" w:rsidRPr="006A0179" w:rsidTr="009632C2">
        <w:trPr>
          <w:cantSplit/>
          <w:trHeight w:hRule="exact" w:val="454"/>
        </w:trPr>
        <w:tc>
          <w:tcPr>
            <w:tcW w:w="10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59" w:rsidRPr="009632C2" w:rsidRDefault="00DF6959">
            <w:pPr>
              <w:snapToGrid w:val="0"/>
              <w:rPr>
                <w:rFonts w:ascii="Calibri" w:hAnsi="Calibri" w:cs="Calibri"/>
                <w:bCs/>
                <w:sz w:val="32"/>
                <w:szCs w:val="32"/>
              </w:rPr>
            </w:pPr>
          </w:p>
        </w:tc>
      </w:tr>
      <w:tr w:rsidR="009234CD" w:rsidRPr="006A0179" w:rsidTr="009632C2">
        <w:trPr>
          <w:cantSplit/>
          <w:trHeight w:hRule="exact" w:val="340"/>
        </w:trPr>
        <w:tc>
          <w:tcPr>
            <w:tcW w:w="10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234CD" w:rsidRPr="006A0179" w:rsidRDefault="000226E0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II. PODSTAWOWE INFORMACJE O WNIOSKODAWCY</w:t>
            </w:r>
          </w:p>
        </w:tc>
      </w:tr>
      <w:tr w:rsidR="00C30DF8" w:rsidRPr="006A0179" w:rsidTr="009632C2">
        <w:trPr>
          <w:cantSplit/>
          <w:trHeight w:hRule="exact" w:val="340"/>
        </w:trPr>
        <w:tc>
          <w:tcPr>
            <w:tcW w:w="10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30DF8" w:rsidRPr="006A0179" w:rsidRDefault="00926B3C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A</w:t>
            </w:r>
            <w:r w:rsidR="00C30DF8" w:rsidRPr="006A0179">
              <w:rPr>
                <w:rFonts w:ascii="Calibri" w:hAnsi="Calibri" w:cs="Calibri"/>
                <w:b/>
                <w:bCs/>
              </w:rPr>
              <w:t xml:space="preserve">. </w:t>
            </w:r>
            <w:r w:rsidR="009234CD" w:rsidRPr="006A0179">
              <w:rPr>
                <w:rFonts w:ascii="Calibri" w:hAnsi="Calibri" w:cs="Calibri"/>
                <w:b/>
                <w:bCs/>
              </w:rPr>
              <w:t>DANE WNIOSKODAWCY</w:t>
            </w:r>
          </w:p>
        </w:tc>
      </w:tr>
      <w:tr w:rsidR="00C30DF8" w:rsidRPr="006A0179" w:rsidTr="009632C2">
        <w:trPr>
          <w:cantSplit/>
          <w:trHeight w:hRule="exact" w:val="340"/>
        </w:trPr>
        <w:tc>
          <w:tcPr>
            <w:tcW w:w="347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0DF8" w:rsidRPr="006A0179" w:rsidRDefault="006A0179">
            <w:pPr>
              <w:snapToGrid w:val="0"/>
              <w:rPr>
                <w:rFonts w:ascii="Calibri" w:hAnsi="Calibri" w:cs="Calibri"/>
              </w:rPr>
            </w:pPr>
            <w:r w:rsidRPr="006A0179">
              <w:rPr>
                <w:rFonts w:ascii="Calibri" w:hAnsi="Calibri" w:cs="Calibri"/>
              </w:rPr>
              <w:t>Imię i nazwisko / pełna nazwa</w:t>
            </w:r>
          </w:p>
        </w:tc>
        <w:tc>
          <w:tcPr>
            <w:tcW w:w="68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C30DF8" w:rsidRPr="006A0179" w:rsidTr="009632C2">
        <w:trPr>
          <w:cantSplit/>
          <w:trHeight w:hRule="exact" w:val="340"/>
        </w:trPr>
        <w:tc>
          <w:tcPr>
            <w:tcW w:w="347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0DF8" w:rsidRPr="006A0179" w:rsidRDefault="006A0179">
            <w:pPr>
              <w:snapToGrid w:val="0"/>
              <w:rPr>
                <w:rFonts w:ascii="Calibri" w:hAnsi="Calibri" w:cs="Calibri"/>
              </w:rPr>
            </w:pPr>
            <w:r w:rsidRPr="006A0179">
              <w:rPr>
                <w:rFonts w:ascii="Calibri" w:hAnsi="Calibri" w:cs="Calibri"/>
              </w:rPr>
              <w:t>Adres / siedziba</w:t>
            </w:r>
          </w:p>
        </w:tc>
        <w:tc>
          <w:tcPr>
            <w:tcW w:w="68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1828E7" w:rsidRPr="006A0179" w:rsidTr="009632C2">
        <w:trPr>
          <w:cantSplit/>
          <w:trHeight w:hRule="exact" w:val="340"/>
        </w:trPr>
        <w:tc>
          <w:tcPr>
            <w:tcW w:w="347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8E7" w:rsidRPr="006A0179" w:rsidRDefault="001828E7">
            <w:pPr>
              <w:snapToGrid w:val="0"/>
              <w:rPr>
                <w:rFonts w:ascii="Calibri" w:hAnsi="Calibri" w:cs="Calibri"/>
              </w:rPr>
            </w:pPr>
            <w:r w:rsidRPr="006A0179">
              <w:rPr>
                <w:rFonts w:ascii="Calibri" w:hAnsi="Calibri" w:cs="Calibri"/>
              </w:rPr>
              <w:t>E</w:t>
            </w:r>
            <w:r w:rsidR="006A0179" w:rsidRPr="006A0179">
              <w:rPr>
                <w:rFonts w:ascii="Calibri" w:hAnsi="Calibri" w:cs="Calibri"/>
              </w:rPr>
              <w:t>mail</w:t>
            </w:r>
          </w:p>
        </w:tc>
        <w:tc>
          <w:tcPr>
            <w:tcW w:w="68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E7" w:rsidRPr="006A0179" w:rsidRDefault="001828E7">
            <w:pPr>
              <w:snapToGrid w:val="0"/>
              <w:rPr>
                <w:rFonts w:ascii="Calibri" w:hAnsi="Calibri" w:cs="Calibri"/>
              </w:rPr>
            </w:pPr>
          </w:p>
        </w:tc>
      </w:tr>
      <w:tr w:rsidR="00C30DF8" w:rsidRPr="006A0179" w:rsidTr="009632C2">
        <w:trPr>
          <w:cantSplit/>
          <w:trHeight w:hRule="exact" w:val="340"/>
        </w:trPr>
        <w:tc>
          <w:tcPr>
            <w:tcW w:w="10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30DF8" w:rsidRPr="006A0179" w:rsidRDefault="00926B3C">
            <w:pPr>
              <w:snapToGrid w:val="0"/>
              <w:rPr>
                <w:rFonts w:ascii="Calibri" w:hAnsi="Calibri" w:cs="Calibri"/>
                <w:b/>
              </w:rPr>
            </w:pPr>
            <w:r w:rsidRPr="006A0179">
              <w:rPr>
                <w:rFonts w:ascii="Calibri" w:hAnsi="Calibri" w:cs="Calibri"/>
                <w:b/>
              </w:rPr>
              <w:t>B</w:t>
            </w:r>
            <w:r w:rsidR="009234CD" w:rsidRPr="006A0179">
              <w:rPr>
                <w:rFonts w:ascii="Calibri" w:hAnsi="Calibri" w:cs="Calibri"/>
                <w:b/>
              </w:rPr>
              <w:t>. FORMA PRAWNA</w:t>
            </w:r>
            <w:r w:rsidR="000400E5" w:rsidRPr="006A0179">
              <w:rPr>
                <w:rFonts w:ascii="Calibri" w:hAnsi="Calibri" w:cs="Calibri"/>
                <w:b/>
              </w:rPr>
              <w:t xml:space="preserve"> WNIOSKODAWCY</w:t>
            </w:r>
            <w:r w:rsidR="00C30DF8" w:rsidRPr="006A0179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AB7496" w:rsidRPr="006A0179" w:rsidTr="00AB7496">
        <w:trPr>
          <w:cantSplit/>
          <w:trHeight w:val="34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496" w:rsidRPr="00AB7496" w:rsidRDefault="00AB7496" w:rsidP="00AB749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496" w:rsidRPr="006A0179" w:rsidRDefault="00AB749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organizacja pożytku publicznego, fundacja, stowarzyszenie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496" w:rsidRDefault="00AB7496" w:rsidP="00AB7496">
            <w:pPr>
              <w:jc w:val="center"/>
            </w:pPr>
            <w:r w:rsidRPr="008A6A9F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46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6" w:rsidRPr="006A0179" w:rsidRDefault="00AB749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kościół lub związek wyznaniowy</w:t>
            </w:r>
          </w:p>
        </w:tc>
      </w:tr>
      <w:tr w:rsidR="00AB7496" w:rsidRPr="006A0179" w:rsidTr="00AB7496">
        <w:trPr>
          <w:cantSplit/>
          <w:trHeight w:val="34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496" w:rsidRPr="00AB7496" w:rsidRDefault="00AB7496" w:rsidP="00AB7496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496" w:rsidRPr="006A0179" w:rsidRDefault="00AB749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Wnioskodawca prowadzący działalność gospodarczą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496" w:rsidRDefault="00AB7496" w:rsidP="00AB7496">
            <w:pPr>
              <w:jc w:val="center"/>
            </w:pPr>
            <w:r w:rsidRPr="008A6A9F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46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6" w:rsidRPr="006A0179" w:rsidRDefault="00AB749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jednostka sektora finansów publicznych</w:t>
            </w:r>
          </w:p>
        </w:tc>
      </w:tr>
      <w:tr w:rsidR="00AB7496" w:rsidRPr="006A0179" w:rsidTr="00AB7496">
        <w:trPr>
          <w:cantSplit/>
          <w:trHeight w:hRule="exact" w:val="34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496" w:rsidRPr="006A0179" w:rsidRDefault="00AB7496" w:rsidP="00AB7496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496" w:rsidRPr="006A0179" w:rsidRDefault="00AB749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podmiot posiadający osobowość prawną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496" w:rsidRDefault="00AB7496" w:rsidP="00AB7496">
            <w:pPr>
              <w:jc w:val="center"/>
            </w:pPr>
            <w:r w:rsidRPr="008A6A9F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46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96" w:rsidRPr="006A0179" w:rsidRDefault="00AB749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 xml:space="preserve">inny (jaki) </w:t>
            </w:r>
          </w:p>
        </w:tc>
      </w:tr>
      <w:tr w:rsidR="0093021E" w:rsidRPr="006A0179" w:rsidTr="009632C2">
        <w:trPr>
          <w:trHeight w:hRule="exact" w:val="340"/>
        </w:trPr>
        <w:tc>
          <w:tcPr>
            <w:tcW w:w="4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021E" w:rsidRPr="006A0179" w:rsidRDefault="0093021E" w:rsidP="003A706D">
            <w:pPr>
              <w:snapToGrid w:val="0"/>
              <w:rPr>
                <w:rFonts w:ascii="Calibri" w:hAnsi="Calibri" w:cs="Calibri"/>
              </w:rPr>
            </w:pPr>
            <w:r w:rsidRPr="006A0179">
              <w:rPr>
                <w:rFonts w:ascii="Calibri" w:hAnsi="Calibri" w:cs="Calibri"/>
              </w:rPr>
              <w:t>REJESTR ZABYTKÓW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21E" w:rsidRPr="006A0179" w:rsidRDefault="00AB7496" w:rsidP="003A706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8A6A9F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21E" w:rsidRPr="006A0179" w:rsidRDefault="0093021E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6A0179">
              <w:rPr>
                <w:rFonts w:ascii="Calibri" w:hAnsi="Calibri" w:cs="Calibri"/>
                <w:bCs/>
                <w:sz w:val="20"/>
                <w:szCs w:val="20"/>
              </w:rPr>
              <w:t xml:space="preserve">tak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21E" w:rsidRPr="006A0179" w:rsidRDefault="0093021E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6A0179">
              <w:rPr>
                <w:rFonts w:ascii="Calibri" w:hAnsi="Calibri" w:cs="Calibri"/>
                <w:bCs/>
                <w:sz w:val="20"/>
                <w:szCs w:val="20"/>
              </w:rPr>
              <w:t xml:space="preserve">numer w rejestrze i data wpisu: </w:t>
            </w:r>
          </w:p>
        </w:tc>
      </w:tr>
      <w:tr w:rsidR="0093021E" w:rsidRPr="006A0179" w:rsidTr="009632C2">
        <w:trPr>
          <w:trHeight w:hRule="exact" w:val="340"/>
        </w:trPr>
        <w:tc>
          <w:tcPr>
            <w:tcW w:w="4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21E" w:rsidRPr="006A0179" w:rsidRDefault="0093021E">
            <w:pPr>
              <w:snapToGrid w:val="0"/>
              <w:rPr>
                <w:rFonts w:ascii="Calibri" w:hAnsi="Calibri" w:cs="Calibri"/>
              </w:rPr>
            </w:pPr>
            <w:r w:rsidRPr="006A0179">
              <w:rPr>
                <w:rFonts w:ascii="Calibri" w:hAnsi="Calibri" w:cs="Calibri"/>
              </w:rPr>
              <w:t>GMINNA EWIDENCJA ZABYTKÓW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21E" w:rsidRPr="006A0179" w:rsidRDefault="00AB7496" w:rsidP="006D58EB">
            <w:pPr>
              <w:snapToGrid w:val="0"/>
              <w:jc w:val="center"/>
              <w:rPr>
                <w:rFonts w:ascii="Calibri" w:hAnsi="Calibri" w:cs="Calibri"/>
              </w:rPr>
            </w:pPr>
            <w:r w:rsidRPr="008A6A9F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21E" w:rsidRPr="006A0179" w:rsidRDefault="006D58E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</w:tr>
      <w:tr w:rsidR="00C30DF8" w:rsidRPr="006A0179" w:rsidTr="009632C2">
        <w:trPr>
          <w:trHeight w:hRule="exact" w:val="340"/>
        </w:trPr>
        <w:tc>
          <w:tcPr>
            <w:tcW w:w="4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lang w:val="de-DE"/>
              </w:rPr>
            </w:pPr>
            <w:r w:rsidRPr="006A0179">
              <w:rPr>
                <w:rFonts w:ascii="Calibri" w:hAnsi="Calibri" w:cs="Calibri"/>
                <w:lang w:val="de-DE"/>
              </w:rPr>
              <w:t>NIP</w:t>
            </w:r>
          </w:p>
        </w:tc>
        <w:tc>
          <w:tcPr>
            <w:tcW w:w="53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C30DF8" w:rsidRPr="006A0179" w:rsidTr="009632C2">
        <w:trPr>
          <w:trHeight w:hRule="exact" w:val="340"/>
        </w:trPr>
        <w:tc>
          <w:tcPr>
            <w:tcW w:w="4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lang w:val="de-DE"/>
              </w:rPr>
            </w:pPr>
            <w:r w:rsidRPr="006A0179">
              <w:rPr>
                <w:rFonts w:ascii="Calibri" w:hAnsi="Calibri" w:cs="Calibri"/>
                <w:lang w:val="de-DE"/>
              </w:rPr>
              <w:t>REGON</w:t>
            </w:r>
          </w:p>
        </w:tc>
        <w:tc>
          <w:tcPr>
            <w:tcW w:w="5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C30DF8" w:rsidRPr="006A0179" w:rsidTr="009632C2">
        <w:trPr>
          <w:trHeight w:hRule="exact" w:val="340"/>
        </w:trPr>
        <w:tc>
          <w:tcPr>
            <w:tcW w:w="4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lang w:val="de-DE"/>
              </w:rPr>
            </w:pPr>
            <w:r w:rsidRPr="006A0179">
              <w:rPr>
                <w:rFonts w:ascii="Calibri" w:hAnsi="Calibri" w:cs="Calibri"/>
                <w:lang w:val="de-DE"/>
              </w:rPr>
              <w:t>KRS</w:t>
            </w:r>
          </w:p>
        </w:tc>
        <w:tc>
          <w:tcPr>
            <w:tcW w:w="5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b/>
                <w:bCs/>
                <w:lang w:val="de-DE"/>
              </w:rPr>
            </w:pPr>
          </w:p>
        </w:tc>
      </w:tr>
      <w:tr w:rsidR="00C30DF8" w:rsidRPr="006A0179" w:rsidTr="009632C2">
        <w:trPr>
          <w:cantSplit/>
          <w:trHeight w:hRule="exact" w:val="340"/>
        </w:trPr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45A88" w:rsidRPr="006A0179" w:rsidRDefault="006A017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A0179">
              <w:rPr>
                <w:rFonts w:ascii="Calibri" w:hAnsi="Calibri" w:cs="Calibri"/>
                <w:sz w:val="22"/>
                <w:szCs w:val="22"/>
              </w:rPr>
              <w:t>Osoby upoważnione</w:t>
            </w:r>
            <w:r w:rsidRPr="006A0179">
              <w:rPr>
                <w:rFonts w:ascii="Calibri" w:hAnsi="Calibri" w:cs="Calibri"/>
                <w:sz w:val="22"/>
                <w:szCs w:val="22"/>
              </w:rPr>
              <w:br/>
              <w:t>do reprezentowania wnioskodawcy</w:t>
            </w:r>
            <w:r w:rsidR="00C30DF8" w:rsidRPr="006A017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140A4" w:rsidRPr="006A0179" w:rsidRDefault="00862B4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2"/>
                <w:szCs w:val="22"/>
              </w:rPr>
              <w:t>(zgodnie z danymi rejestrowymi</w:t>
            </w:r>
            <w:r w:rsidRPr="006A0179">
              <w:rPr>
                <w:rFonts w:ascii="Calibri" w:hAnsi="Calibri" w:cs="Calibri"/>
                <w:sz w:val="22"/>
                <w:szCs w:val="22"/>
              </w:rPr>
              <w:br/>
            </w:r>
            <w:r w:rsidR="00C30DF8" w:rsidRPr="006A0179">
              <w:rPr>
                <w:rFonts w:ascii="Calibri" w:hAnsi="Calibri" w:cs="Calibri"/>
                <w:sz w:val="22"/>
                <w:szCs w:val="22"/>
              </w:rPr>
              <w:t>lub uchwałami)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0DF8" w:rsidRPr="006A0179" w:rsidRDefault="00C30DF8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0DF8" w:rsidRPr="006A0179" w:rsidRDefault="00C30DF8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F8" w:rsidRPr="006A0179" w:rsidRDefault="000400E5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nr telefonu i email</w:t>
            </w:r>
          </w:p>
        </w:tc>
      </w:tr>
      <w:tr w:rsidR="00C30DF8" w:rsidRPr="006A0179" w:rsidTr="009632C2">
        <w:trPr>
          <w:cantSplit/>
          <w:trHeight w:hRule="exact" w:val="397"/>
        </w:trPr>
        <w:tc>
          <w:tcPr>
            <w:tcW w:w="331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0DF8" w:rsidRPr="006A0179" w:rsidRDefault="00C30DF8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0DF8" w:rsidRPr="006A0179" w:rsidRDefault="00C30DF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0DF8" w:rsidRPr="006A0179" w:rsidRDefault="00C30DF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F8" w:rsidRPr="006A0179" w:rsidRDefault="00C30DF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C30DF8" w:rsidRPr="006A0179" w:rsidTr="009632C2">
        <w:trPr>
          <w:cantSplit/>
          <w:trHeight w:hRule="exact" w:val="397"/>
        </w:trPr>
        <w:tc>
          <w:tcPr>
            <w:tcW w:w="331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0DF8" w:rsidRPr="006A0179" w:rsidRDefault="00C30DF8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C30DF8" w:rsidRPr="006A0179" w:rsidRDefault="00C30DF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30DF8" w:rsidRPr="006A0179" w:rsidRDefault="00C30DF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F8" w:rsidRPr="006A0179" w:rsidRDefault="00C30DF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C30DF8" w:rsidRPr="006A0179" w:rsidTr="009632C2">
        <w:trPr>
          <w:cantSplit/>
          <w:trHeight w:hRule="exact" w:val="397"/>
        </w:trPr>
        <w:tc>
          <w:tcPr>
            <w:tcW w:w="331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0DF8" w:rsidRPr="006A0179" w:rsidRDefault="00C30DF8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0DF8" w:rsidRPr="006A0179" w:rsidRDefault="00C30DF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30DF8" w:rsidRPr="006A0179" w:rsidRDefault="00C30DF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F8" w:rsidRPr="006A0179" w:rsidRDefault="00C30DF8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C30DF8" w:rsidRPr="006A0179" w:rsidTr="006A0179">
        <w:trPr>
          <w:cantSplit/>
          <w:trHeight w:val="263"/>
        </w:trPr>
        <w:tc>
          <w:tcPr>
            <w:tcW w:w="10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b/>
                <w:bCs/>
                <w:szCs w:val="20"/>
              </w:rPr>
            </w:pPr>
            <w:r w:rsidRPr="006A0179">
              <w:rPr>
                <w:rFonts w:ascii="Calibri" w:hAnsi="Calibri" w:cs="Calibri"/>
                <w:b/>
                <w:bCs/>
                <w:szCs w:val="20"/>
              </w:rPr>
              <w:t>C. BANK  WNIOSKODAWCY:</w:t>
            </w:r>
          </w:p>
        </w:tc>
      </w:tr>
      <w:tr w:rsidR="00870788" w:rsidRPr="006A0179" w:rsidTr="006A0179">
        <w:trPr>
          <w:cantSplit/>
          <w:trHeight w:val="994"/>
        </w:trPr>
        <w:tc>
          <w:tcPr>
            <w:tcW w:w="10281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788" w:rsidRDefault="0087078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(nazwa, adres</w:t>
            </w:r>
            <w:r w:rsidR="00281D28" w:rsidRPr="006A0179">
              <w:rPr>
                <w:rFonts w:ascii="Calibri" w:hAnsi="Calibri" w:cs="Calibri"/>
                <w:sz w:val="20"/>
                <w:szCs w:val="20"/>
              </w:rPr>
              <w:t>, nr konta</w:t>
            </w:r>
            <w:r w:rsidRPr="006A0179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6A0179" w:rsidRPr="006A0179" w:rsidRDefault="006A0179">
            <w:pPr>
              <w:snapToGrid w:val="0"/>
              <w:rPr>
                <w:rFonts w:ascii="Calibri" w:hAnsi="Calibri" w:cs="Calibri"/>
                <w:sz w:val="12"/>
                <w:szCs w:val="20"/>
              </w:rPr>
            </w:pPr>
          </w:p>
          <w:tbl>
            <w:tblPr>
              <w:tblW w:w="8344" w:type="dxa"/>
              <w:tblInd w:w="87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</w:tblGrid>
            <w:tr w:rsidR="00870788" w:rsidRPr="006A0179" w:rsidTr="006A0179"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70788" w:rsidRPr="006A0179" w:rsidRDefault="00870788" w:rsidP="00F95198">
                  <w:pPr>
                    <w:spacing w:line="360" w:lineRule="auto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870788" w:rsidRPr="006A0179" w:rsidRDefault="00870788" w:rsidP="00A527B0">
            <w:pPr>
              <w:snapToGrid w:val="0"/>
              <w:rPr>
                <w:rFonts w:ascii="Calibri" w:hAnsi="Calibri" w:cs="Calibri"/>
                <w:sz w:val="12"/>
                <w:szCs w:val="20"/>
              </w:rPr>
            </w:pPr>
            <w:r w:rsidRPr="006A0179">
              <w:rPr>
                <w:rFonts w:ascii="Calibri" w:hAnsi="Calibri" w:cs="Calibri"/>
                <w:szCs w:val="20"/>
              </w:rPr>
              <w:t xml:space="preserve">                 </w:t>
            </w:r>
          </w:p>
        </w:tc>
      </w:tr>
    </w:tbl>
    <w:p w:rsidR="00C30DF8" w:rsidRPr="006A0179" w:rsidRDefault="00D449BF">
      <w:pPr>
        <w:rPr>
          <w:rFonts w:ascii="Calibri" w:hAnsi="Calibri" w:cs="Calibri"/>
          <w:sz w:val="20"/>
          <w:szCs w:val="20"/>
        </w:rPr>
      </w:pPr>
      <w:r w:rsidRPr="00D449BF">
        <w:rPr>
          <w:rFonts w:ascii="Calibri" w:hAnsi="Calibri" w:cs="Calibri"/>
        </w:rPr>
        <w:lastRenderedPageBreak/>
        <w:pict>
          <v:shape id="_x0000_s2050" type="#_x0000_t202" style="position:absolute;margin-left:-3.75pt;margin-top:9.1pt;width:516pt;height:242.95pt;z-index:251655680;mso-wrap-distance-left:0;mso-wrap-distance-right:7.05pt;mso-position-horizontal-relative:margin;mso-position-vertical-relative:text" stroked="f">
            <v:fill opacity="0" color2="black"/>
            <v:textbox style="mso-next-textbox:#_x0000_s2050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81"/>
                    <w:gridCol w:w="181"/>
                    <w:gridCol w:w="183"/>
                    <w:gridCol w:w="4700"/>
                    <w:gridCol w:w="3827"/>
                    <w:gridCol w:w="1249"/>
                  </w:tblGrid>
                  <w:tr w:rsidR="00C30DF8" w:rsidTr="00F77DAD">
                    <w:trPr>
                      <w:trHeight w:val="392"/>
                    </w:trPr>
                    <w:tc>
                      <w:tcPr>
                        <w:tcW w:w="10321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C30DF8" w:rsidRDefault="00C30DF8">
                        <w:pPr>
                          <w:snapToGrid w:val="0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I</w:t>
                        </w:r>
                        <w:r w:rsidR="00C53360">
                          <w:rPr>
                            <w:rFonts w:ascii="Arial Narrow" w:hAnsi="Arial Narrow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I. PODSTAWOWE INFORMACJE O ZABYTKU  </w:t>
                        </w:r>
                      </w:p>
                    </w:tc>
                  </w:tr>
                  <w:tr w:rsidR="00C30DF8">
                    <w:trPr>
                      <w:cantSplit/>
                      <w:trHeight w:hRule="exact" w:val="392"/>
                    </w:trPr>
                    <w:tc>
                      <w:tcPr>
                        <w:tcW w:w="181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6E6E6"/>
                        <w:vAlign w:val="center"/>
                      </w:tcPr>
                      <w:p w:rsidR="00C30DF8" w:rsidRDefault="00C30DF8">
                        <w:pPr>
                          <w:snapToGrid w:val="0"/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30DF8" w:rsidRDefault="00C30DF8">
                        <w:pPr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14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30DF8" w:rsidRDefault="00C30DF8">
                        <w:pPr>
                          <w:snapToGrid w:val="0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A. DANE O ZABYTKU:</w:t>
                        </w:r>
                      </w:p>
                    </w:tc>
                  </w:tr>
                  <w:tr w:rsidR="00C30DF8" w:rsidTr="005B2A6C">
                    <w:trPr>
                      <w:cantSplit/>
                      <w:trHeight w:hRule="exact" w:val="392"/>
                    </w:trPr>
                    <w:tc>
                      <w:tcPr>
                        <w:tcW w:w="1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6E6E6"/>
                        <w:vAlign w:val="center"/>
                      </w:tcPr>
                      <w:p w:rsidR="00C30DF8" w:rsidRDefault="00C30DF8"/>
                    </w:tc>
                    <w:tc>
                      <w:tcPr>
                        <w:tcW w:w="181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30DF8" w:rsidRDefault="00C30DF8">
                        <w:pPr>
                          <w:snapToGrid w:val="0"/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9959" w:type="dxa"/>
                        <w:gridSpan w:val="4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0DF8" w:rsidRDefault="00C30DF8" w:rsidP="00D30E52">
                        <w:pPr>
                          <w:snapToGrid w:val="0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1. NAZWA ZABYTKU </w:t>
                        </w:r>
                      </w:p>
                    </w:tc>
                  </w:tr>
                  <w:tr w:rsidR="00845A88" w:rsidTr="006A0179">
                    <w:trPr>
                      <w:cantSplit/>
                      <w:trHeight w:val="773"/>
                    </w:trPr>
                    <w:tc>
                      <w:tcPr>
                        <w:tcW w:w="1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6E6E6"/>
                        <w:vAlign w:val="center"/>
                      </w:tcPr>
                      <w:p w:rsidR="00845A88" w:rsidRDefault="00845A88"/>
                    </w:tc>
                    <w:tc>
                      <w:tcPr>
                        <w:tcW w:w="1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845A88" w:rsidRDefault="00845A88"/>
                    </w:tc>
                    <w:tc>
                      <w:tcPr>
                        <w:tcW w:w="183" w:type="dxa"/>
                        <w:tcBorders>
                          <w:left w:val="single" w:sz="4" w:space="0" w:color="auto"/>
                        </w:tcBorders>
                      </w:tcPr>
                      <w:p w:rsidR="00845A88" w:rsidRDefault="00845A88">
                        <w:pPr>
                          <w:snapToGrid w:val="0"/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977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845A88" w:rsidRDefault="00845A88">
                        <w:pPr>
                          <w:snapToGrid w:val="0"/>
                          <w:spacing w:line="360" w:lineRule="auto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</w:p>
                    </w:tc>
                  </w:tr>
                  <w:tr w:rsidR="00C30DF8" w:rsidTr="005B2A6C">
                    <w:trPr>
                      <w:cantSplit/>
                      <w:trHeight w:hRule="exact" w:val="392"/>
                    </w:trPr>
                    <w:tc>
                      <w:tcPr>
                        <w:tcW w:w="1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6E6E6"/>
                        <w:vAlign w:val="center"/>
                      </w:tcPr>
                      <w:p w:rsidR="00C30DF8" w:rsidRDefault="00C30DF8"/>
                    </w:tc>
                    <w:tc>
                      <w:tcPr>
                        <w:tcW w:w="1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30DF8" w:rsidRDefault="00C30DF8"/>
                    </w:tc>
                    <w:tc>
                      <w:tcPr>
                        <w:tcW w:w="9959" w:type="dxa"/>
                        <w:gridSpan w:val="4"/>
                        <w:tcBorders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C30DF8" w:rsidRDefault="00C30DF8">
                        <w:pPr>
                          <w:snapToGrid w:val="0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DANE O ZABYTKU</w:t>
                        </w:r>
                      </w:p>
                    </w:tc>
                  </w:tr>
                  <w:tr w:rsidR="005C7DB2" w:rsidTr="006A0179">
                    <w:trPr>
                      <w:cantSplit/>
                      <w:trHeight w:val="930"/>
                    </w:trPr>
                    <w:tc>
                      <w:tcPr>
                        <w:tcW w:w="1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6E6E6"/>
                        <w:vAlign w:val="center"/>
                      </w:tcPr>
                      <w:p w:rsidR="005C7DB2" w:rsidRDefault="005C7DB2"/>
                    </w:tc>
                    <w:tc>
                      <w:tcPr>
                        <w:tcW w:w="1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C7DB2" w:rsidRDefault="005C7DB2"/>
                    </w:tc>
                    <w:tc>
                      <w:tcPr>
                        <w:tcW w:w="183" w:type="dxa"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C7DB2" w:rsidRDefault="005C7DB2">
                        <w:pPr>
                          <w:snapToGrid w:val="0"/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DB2" w:rsidRDefault="005C7DB2">
                        <w:pPr>
                          <w:snapToGrid w:val="0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nr w rejestrze zabytków (jeśli dotyczy): </w:t>
                        </w:r>
                      </w:p>
                      <w:p w:rsidR="005C7DB2" w:rsidRDefault="005C7DB2">
                        <w:pPr>
                          <w:snapToGrid w:val="0"/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5C7DB2" w:rsidRDefault="005C7DB2" w:rsidP="00707184">
                        <w:pPr>
                          <w:snapToGrid w:val="0"/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wpis z dnia: 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DB2" w:rsidRDefault="005C7DB2" w:rsidP="0049226F">
                        <w:pPr>
                          <w:snapToGrid w:val="0"/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 xml:space="preserve">Gminna Ewidencja </w:t>
                        </w:r>
                        <w:r w:rsidRPr="00D30E52"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>Zabytków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49226F"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>Miasta Jeleniej Góry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A0179" w:rsidRDefault="006A0179" w:rsidP="00377D87">
                        <w:pPr>
                          <w:snapToGrid w:val="0"/>
                          <w:jc w:val="center"/>
                          <w:rPr>
                            <w:rFonts w:ascii="Wingdings 2" w:hAnsi="Wingdings 2"/>
                          </w:rPr>
                        </w:pPr>
                      </w:p>
                      <w:p w:rsidR="005C7DB2" w:rsidRDefault="005C7DB2" w:rsidP="00377D87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</w:pPr>
                        <w:r w:rsidRPr="006A5297">
                          <w:rPr>
                            <w:rFonts w:ascii="Wingdings 2" w:hAnsi="Wingdings 2"/>
                          </w:rPr>
                          <w:t></w:t>
                        </w:r>
                        <w:r>
                          <w:rPr>
                            <w:rFonts w:ascii="Wingdings 2" w:hAnsi="Wingdings 2"/>
                          </w:rPr>
                          <w:t></w:t>
                        </w:r>
                        <w:r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C258D1">
                          <w:rPr>
                            <w:rFonts w:ascii="Arial Narrow" w:hAnsi="Arial Narrow"/>
                            <w:bCs/>
                            <w:sz w:val="20"/>
                            <w:szCs w:val="20"/>
                          </w:rPr>
                          <w:t>ak</w:t>
                        </w:r>
                      </w:p>
                      <w:p w:rsidR="005C7DB2" w:rsidRDefault="005C7DB2" w:rsidP="0049226F">
                        <w:pPr>
                          <w:snapToGrid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0DF8" w:rsidTr="005C7DB2">
                    <w:trPr>
                      <w:cantSplit/>
                      <w:trHeight w:hRule="exact" w:val="392"/>
                    </w:trPr>
                    <w:tc>
                      <w:tcPr>
                        <w:tcW w:w="181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6E6E6"/>
                        <w:vAlign w:val="center"/>
                      </w:tcPr>
                      <w:p w:rsidR="00C30DF8" w:rsidRDefault="00C30DF8"/>
                    </w:tc>
                    <w:tc>
                      <w:tcPr>
                        <w:tcW w:w="181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30DF8" w:rsidRDefault="00C30DF8"/>
                    </w:tc>
                    <w:tc>
                      <w:tcPr>
                        <w:tcW w:w="995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C30DF8" w:rsidRDefault="00C30DF8">
                        <w:pPr>
                          <w:snapToGrid w:val="0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3. DOKŁADNY ADRES ZABYTKU LUB MIEJSCE JEGO PRZECHOWYWANIA</w:t>
                        </w:r>
                      </w:p>
                    </w:tc>
                  </w:tr>
                  <w:tr w:rsidR="007F656E" w:rsidTr="006A0179">
                    <w:trPr>
                      <w:cantSplit/>
                      <w:trHeight w:val="539"/>
                    </w:trPr>
                    <w:tc>
                      <w:tcPr>
                        <w:tcW w:w="1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6E6E6"/>
                        <w:vAlign w:val="center"/>
                      </w:tcPr>
                      <w:p w:rsidR="007F656E" w:rsidRDefault="007F656E"/>
                    </w:tc>
                    <w:tc>
                      <w:tcPr>
                        <w:tcW w:w="1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F656E" w:rsidRDefault="007F656E"/>
                    </w:tc>
                    <w:tc>
                      <w:tcPr>
                        <w:tcW w:w="183" w:type="dxa"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7F656E" w:rsidRDefault="007F656E">
                        <w:pPr>
                          <w:snapToGrid w:val="0"/>
                          <w:rPr>
                            <w:rFonts w:ascii="Arial Narrow" w:hAnsi="Arial Narrow"/>
                          </w:rPr>
                        </w:pPr>
                      </w:p>
                    </w:tc>
                    <w:tc>
                      <w:tcPr>
                        <w:tcW w:w="9776" w:type="dxa"/>
                        <w:gridSpan w:val="3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7F656E" w:rsidRDefault="007F656E">
                        <w:pPr>
                          <w:snapToGrid w:val="0"/>
                          <w:spacing w:line="360" w:lineRule="auto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BA7632" w:rsidRDefault="00BA7632" w:rsidP="009632C2"/>
              </w:txbxContent>
            </v:textbox>
            <w10:wrap type="square" side="largest" anchorx="margin"/>
          </v:shape>
        </w:pict>
      </w:r>
      <w:r w:rsidR="00C30DF8" w:rsidRPr="006A0179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"/>
        <w:gridCol w:w="180"/>
        <w:gridCol w:w="182"/>
        <w:gridCol w:w="4857"/>
        <w:gridCol w:w="4871"/>
      </w:tblGrid>
      <w:tr w:rsidR="00F77DAD" w:rsidRPr="006A0179">
        <w:trPr>
          <w:cantSplit/>
          <w:trHeight w:hRule="exact" w:val="397"/>
        </w:trPr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B. TYTUŁ</w:t>
            </w:r>
            <w:r w:rsidR="00845A88" w:rsidRPr="006A0179">
              <w:rPr>
                <w:rFonts w:ascii="Calibri" w:hAnsi="Calibri" w:cs="Calibri"/>
                <w:b/>
                <w:bCs/>
              </w:rPr>
              <w:t xml:space="preserve"> WNIOSKODAWCY</w:t>
            </w:r>
            <w:r w:rsidRPr="006A0179">
              <w:rPr>
                <w:rFonts w:ascii="Calibri" w:hAnsi="Calibri" w:cs="Calibri"/>
                <w:b/>
                <w:bCs/>
              </w:rPr>
              <w:t xml:space="preserve"> DO WŁADANIA ZABYTKIEM:</w:t>
            </w:r>
          </w:p>
        </w:tc>
      </w:tr>
      <w:tr w:rsidR="00F77DAD" w:rsidRPr="006A0179" w:rsidTr="007F656E">
        <w:trPr>
          <w:cantSplit/>
          <w:trHeight w:val="1270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0" w:type="dxa"/>
            <w:tcBorders>
              <w:lef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7DAD" w:rsidRPr="006A0179" w:rsidRDefault="00F77DAD" w:rsidP="006A0179">
            <w:pPr>
              <w:snapToGrid w:val="0"/>
              <w:spacing w:line="36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6A0179">
              <w:rPr>
                <w:rFonts w:ascii="Calibri" w:hAnsi="Calibri" w:cs="Calibri"/>
                <w:b/>
                <w:bCs/>
                <w:sz w:val="20"/>
                <w:szCs w:val="20"/>
              </w:rPr>
              <w:t>.................................................................................</w:t>
            </w:r>
            <w:r w:rsidR="006A0179">
              <w:rPr>
                <w:rFonts w:ascii="Calibri" w:hAnsi="Calibri" w:cs="Calibri"/>
                <w:b/>
                <w:bCs/>
                <w:sz w:val="20"/>
                <w:szCs w:val="20"/>
              </w:rPr>
              <w:t>..........</w:t>
            </w:r>
            <w:r w:rsidRPr="006A0179">
              <w:rPr>
                <w:rFonts w:ascii="Calibri" w:hAnsi="Calibri" w:cs="Calibri"/>
                <w:b/>
                <w:bCs/>
                <w:sz w:val="20"/>
                <w:szCs w:val="20"/>
              </w:rPr>
              <w:t>...........</w:t>
            </w:r>
            <w:r w:rsidRPr="006A0179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="006A01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A0179">
              <w:rPr>
                <w:rFonts w:ascii="Calibri" w:hAnsi="Calibri" w:cs="Calibri"/>
                <w:iCs/>
                <w:sz w:val="20"/>
                <w:szCs w:val="20"/>
              </w:rPr>
              <w:t>(własność, użytkowanie wieczyste, dzierżawa, inne)</w:t>
            </w:r>
          </w:p>
          <w:p w:rsidR="00F77DAD" w:rsidRPr="006A0179" w:rsidRDefault="00F77DAD" w:rsidP="006A0179">
            <w:pPr>
              <w:snapToGrid w:val="0"/>
              <w:spacing w:line="36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 xml:space="preserve">Dla nieruchomości prowadzona jest przez Sąd </w:t>
            </w:r>
            <w:r w:rsidRPr="006A0179">
              <w:rPr>
                <w:rFonts w:ascii="Calibri" w:hAnsi="Calibri" w:cs="Calibri"/>
                <w:b/>
                <w:bCs/>
                <w:sz w:val="20"/>
                <w:szCs w:val="20"/>
              </w:rPr>
              <w:t>................................................................................................................</w:t>
            </w:r>
          </w:p>
          <w:p w:rsidR="00F77DAD" w:rsidRPr="006A0179" w:rsidRDefault="00F77DAD" w:rsidP="006A0179">
            <w:pPr>
              <w:spacing w:line="36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 xml:space="preserve">księga wieczysta nr </w:t>
            </w:r>
            <w:r w:rsidRPr="006A017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6A0179">
              <w:rPr>
                <w:rFonts w:ascii="Calibri" w:hAnsi="Calibri" w:cs="Calibri"/>
                <w:b/>
                <w:bCs/>
                <w:sz w:val="20"/>
                <w:szCs w:val="20"/>
              </w:rPr>
              <w:t>...............................................................</w:t>
            </w:r>
            <w:r w:rsidR="006A0179" w:rsidRPr="006A0179">
              <w:rPr>
                <w:rFonts w:ascii="Calibri" w:hAnsi="Calibri" w:cs="Calibri"/>
                <w:b/>
                <w:bCs/>
                <w:sz w:val="20"/>
                <w:szCs w:val="20"/>
              </w:rPr>
              <w:t>..............................................................</w:t>
            </w:r>
            <w:r w:rsidR="006A0179">
              <w:rPr>
                <w:rFonts w:ascii="Calibri" w:hAnsi="Calibri" w:cs="Calibri"/>
                <w:b/>
                <w:bCs/>
                <w:sz w:val="20"/>
                <w:szCs w:val="20"/>
              </w:rPr>
              <w:t>..........................</w:t>
            </w:r>
          </w:p>
        </w:tc>
      </w:tr>
      <w:tr w:rsidR="00F77DAD" w:rsidRPr="006A0179" w:rsidTr="00D8700E">
        <w:trPr>
          <w:cantSplit/>
          <w:trHeight w:hRule="exact"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9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C. UZYSKANE POZWOLENIA:</w:t>
            </w:r>
          </w:p>
        </w:tc>
      </w:tr>
      <w:tr w:rsidR="00F77DAD" w:rsidRPr="006A0179" w:rsidTr="00117634">
        <w:trPr>
          <w:cantSplit/>
          <w:trHeight w:hRule="exact"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1. Pozwolenie na przeprowadzenie prac konserwatorskich, restauratorskich lub robót budowlanych przy zabytku</w:t>
            </w:r>
          </w:p>
        </w:tc>
      </w:tr>
      <w:tr w:rsidR="00F77DAD" w:rsidRPr="006A0179" w:rsidTr="006A0179">
        <w:trPr>
          <w:cantSplit/>
          <w:trHeight w:hRule="exact" w:val="431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 xml:space="preserve">wydane przez:  </w:t>
            </w:r>
          </w:p>
        </w:tc>
      </w:tr>
      <w:tr w:rsidR="00F77DAD" w:rsidRPr="006A0179" w:rsidTr="006A0179">
        <w:trPr>
          <w:cantSplit/>
          <w:trHeight w:hRule="exact" w:val="423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 xml:space="preserve">z dnia:  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 xml:space="preserve">nr zezwolenia:  </w:t>
            </w:r>
          </w:p>
        </w:tc>
      </w:tr>
      <w:tr w:rsidR="00F77DAD" w:rsidRPr="006A0179" w:rsidTr="00D8700E">
        <w:trPr>
          <w:cantSplit/>
          <w:trHeight w:hRule="exact"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99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2. Pozwolenie na budowę</w:t>
            </w:r>
          </w:p>
        </w:tc>
      </w:tr>
      <w:tr w:rsidR="00F77DAD" w:rsidRPr="006A0179" w:rsidTr="006A0179">
        <w:trPr>
          <w:cantSplit/>
          <w:trHeight w:hRule="exact" w:val="448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 xml:space="preserve">wydane przez:  </w:t>
            </w:r>
          </w:p>
        </w:tc>
      </w:tr>
      <w:tr w:rsidR="00F77DAD" w:rsidRPr="006A0179">
        <w:trPr>
          <w:cantSplit/>
          <w:trHeight w:val="479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4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 xml:space="preserve">z dnia: </w:t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 xml:space="preserve">nr zezwolenia: </w:t>
            </w:r>
          </w:p>
        </w:tc>
      </w:tr>
    </w:tbl>
    <w:p w:rsidR="00F77DAD" w:rsidRPr="006A0179" w:rsidRDefault="00F77DA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163"/>
        <w:gridCol w:w="667"/>
        <w:gridCol w:w="6152"/>
        <w:gridCol w:w="3125"/>
      </w:tblGrid>
      <w:tr w:rsidR="00C30DF8" w:rsidRPr="006A0179" w:rsidTr="00F77DAD">
        <w:trPr>
          <w:trHeight w:val="397"/>
        </w:trPr>
        <w:tc>
          <w:tcPr>
            <w:tcW w:w="102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b/>
                <w:bCs/>
                <w:sz w:val="22"/>
              </w:rPr>
            </w:pPr>
            <w:r w:rsidRPr="006A0179">
              <w:rPr>
                <w:rFonts w:ascii="Calibri" w:hAnsi="Calibri" w:cs="Calibri"/>
                <w:b/>
                <w:bCs/>
                <w:sz w:val="22"/>
              </w:rPr>
              <w:t>I</w:t>
            </w:r>
            <w:r w:rsidR="00C53360" w:rsidRPr="006A0179">
              <w:rPr>
                <w:rFonts w:ascii="Calibri" w:hAnsi="Calibri" w:cs="Calibri"/>
                <w:b/>
                <w:bCs/>
                <w:sz w:val="22"/>
              </w:rPr>
              <w:t>V</w:t>
            </w:r>
            <w:r w:rsidRPr="006A0179">
              <w:rPr>
                <w:rFonts w:ascii="Calibri" w:hAnsi="Calibri" w:cs="Calibri"/>
                <w:b/>
                <w:bCs/>
                <w:sz w:val="22"/>
              </w:rPr>
              <w:t>. SZCZEGÓŁOWE INFORMACJE O PRACACH LUB ROBOTACH, NA KTÓRE MA BYĆ UDZIELONA DOTACJA</w:t>
            </w:r>
          </w:p>
        </w:tc>
      </w:tr>
      <w:tr w:rsidR="00F77DAD" w:rsidRPr="006A0179">
        <w:trPr>
          <w:trHeight w:val="397"/>
        </w:trPr>
        <w:tc>
          <w:tcPr>
            <w:tcW w:w="163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2"/>
              </w:rPr>
            </w:pPr>
          </w:p>
          <w:p w:rsidR="00F77DAD" w:rsidRPr="006A0179" w:rsidRDefault="00F77DA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 xml:space="preserve">A. </w:t>
            </w:r>
            <w:r w:rsidR="00D22B0C" w:rsidRPr="006A0179">
              <w:rPr>
                <w:rFonts w:ascii="Calibri" w:hAnsi="Calibri" w:cs="Calibri"/>
                <w:b/>
                <w:bCs/>
              </w:rPr>
              <w:t>KOSZTORYS</w:t>
            </w:r>
            <w:r w:rsidRPr="006A0179">
              <w:rPr>
                <w:rFonts w:ascii="Calibri" w:hAnsi="Calibri" w:cs="Calibri"/>
                <w:b/>
                <w:bCs/>
              </w:rPr>
              <w:t xml:space="preserve"> (</w:t>
            </w:r>
            <w:r w:rsidR="00D22B0C" w:rsidRPr="006A0179">
              <w:rPr>
                <w:rFonts w:ascii="Calibri" w:hAnsi="Calibri" w:cs="Calibri"/>
                <w:b/>
                <w:bCs/>
              </w:rPr>
              <w:t>zakres rzeczowy prac lub robót i przewidywane koszty realizacji</w:t>
            </w:r>
            <w:r w:rsidR="00BF1E4B" w:rsidRPr="006A0179">
              <w:rPr>
                <w:rFonts w:ascii="Calibri" w:hAnsi="Calibri" w:cs="Calibri"/>
                <w:b/>
                <w:bCs/>
              </w:rPr>
              <w:t>)</w:t>
            </w:r>
            <w:r w:rsidRPr="006A0179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F77DAD" w:rsidRPr="006A0179" w:rsidTr="00D22B0C">
        <w:trPr>
          <w:cantSplit/>
          <w:trHeight w:hRule="exact" w:val="397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D22B0C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Nr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 w:rsidP="002F3254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 xml:space="preserve">Planowany zakres rzeczowy prac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Przewidywane koszty</w:t>
            </w:r>
          </w:p>
        </w:tc>
      </w:tr>
      <w:tr w:rsidR="00F77DAD" w:rsidRPr="006A0179" w:rsidTr="00D22B0C">
        <w:trPr>
          <w:cantSplit/>
          <w:trHeight w:hRule="exact" w:val="397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F77DAD" w:rsidRPr="006A0179" w:rsidTr="00A14621">
        <w:trPr>
          <w:cantSplit/>
          <w:trHeight w:hRule="exact" w:val="339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9632C2" w:rsidRPr="006A0179" w:rsidTr="00A14621">
        <w:trPr>
          <w:cantSplit/>
          <w:trHeight w:hRule="exact" w:val="339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9632C2" w:rsidRPr="006A0179" w:rsidTr="00A14621">
        <w:trPr>
          <w:cantSplit/>
          <w:trHeight w:hRule="exact" w:val="339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9632C2" w:rsidRPr="006A0179" w:rsidTr="00A14621">
        <w:trPr>
          <w:cantSplit/>
          <w:trHeight w:hRule="exact" w:val="339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9632C2" w:rsidRPr="006A0179" w:rsidTr="00A14621">
        <w:trPr>
          <w:cantSplit/>
          <w:trHeight w:hRule="exact" w:val="339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rPr>
                <w:rFonts w:ascii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C2" w:rsidRPr="006A0179" w:rsidRDefault="009632C2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F77DAD" w:rsidRPr="006A0179" w:rsidTr="00A14621">
        <w:trPr>
          <w:cantSplit/>
          <w:trHeight w:val="70"/>
        </w:trPr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6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RAZEM: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C30DF8" w:rsidRPr="006A0179" w:rsidRDefault="00C30DF8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163"/>
        <w:gridCol w:w="9947"/>
      </w:tblGrid>
      <w:tr w:rsidR="00F77DAD" w:rsidRPr="006A0179">
        <w:trPr>
          <w:trHeight w:val="567"/>
        </w:trPr>
        <w:tc>
          <w:tcPr>
            <w:tcW w:w="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B. UZASADNIENIE CELOWOŚCI PRAC LUB ROBÓT i Z</w:t>
            </w:r>
            <w:r w:rsidR="001E00C3" w:rsidRPr="006A0179">
              <w:rPr>
                <w:rFonts w:ascii="Calibri" w:hAnsi="Calibri" w:cs="Calibri"/>
                <w:b/>
                <w:bCs/>
              </w:rPr>
              <w:t>AKŁADANE W ICH WYNIKU REZULTATY</w:t>
            </w:r>
            <w:r w:rsidRPr="006A0179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F77DAD" w:rsidRPr="006A0179" w:rsidTr="00117634">
        <w:trPr>
          <w:cantSplit/>
          <w:trHeight w:val="1749"/>
        </w:trPr>
        <w:tc>
          <w:tcPr>
            <w:tcW w:w="163" w:type="dxa"/>
            <w:vMerge/>
            <w:tcBorders>
              <w:left w:val="single" w:sz="4" w:space="0" w:color="000000"/>
              <w:bottom w:val="nil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F77DAD" w:rsidRPr="006A0179" w:rsidTr="00117634">
        <w:trPr>
          <w:trHeight w:val="567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0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b/>
                <w:bCs/>
              </w:rPr>
              <w:t xml:space="preserve">C. TERMIN REALIZACJI: </w:t>
            </w:r>
            <w:r w:rsidRPr="006A0179">
              <w:rPr>
                <w:rFonts w:ascii="Calibri" w:hAnsi="Calibri" w:cs="Calibri"/>
                <w:sz w:val="20"/>
                <w:szCs w:val="20"/>
              </w:rPr>
              <w:t>(planowany termin rozpoczęcia i zakończenia prac lub robót)</w:t>
            </w:r>
          </w:p>
        </w:tc>
      </w:tr>
      <w:tr w:rsidR="00F77DAD" w:rsidRPr="006A0179" w:rsidTr="009632C2">
        <w:trPr>
          <w:cantSplit/>
          <w:trHeight w:hRule="exact" w:val="454"/>
        </w:trPr>
        <w:tc>
          <w:tcPr>
            <w:tcW w:w="163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 xml:space="preserve">planowany termin rozpoczęcia:     </w:t>
            </w:r>
          </w:p>
        </w:tc>
      </w:tr>
      <w:tr w:rsidR="00F77DAD" w:rsidRPr="006A0179" w:rsidTr="009632C2">
        <w:trPr>
          <w:cantSplit/>
          <w:trHeight w:hRule="exact" w:val="454"/>
        </w:trPr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9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1E00C3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planowany termin zakończenia</w:t>
            </w:r>
            <w:r w:rsidR="00F77DAD" w:rsidRPr="006A0179">
              <w:rPr>
                <w:rFonts w:ascii="Calibri" w:hAnsi="Calibri" w:cs="Calibri"/>
                <w:b/>
                <w:bCs/>
              </w:rPr>
              <w:t xml:space="preserve">:    </w:t>
            </w:r>
          </w:p>
        </w:tc>
      </w:tr>
    </w:tbl>
    <w:p w:rsidR="00C30DF8" w:rsidRPr="006A0179" w:rsidRDefault="00C30DF8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"/>
        <w:gridCol w:w="180"/>
        <w:gridCol w:w="916"/>
        <w:gridCol w:w="4034"/>
        <w:gridCol w:w="1211"/>
        <w:gridCol w:w="679"/>
        <w:gridCol w:w="1731"/>
        <w:gridCol w:w="1339"/>
      </w:tblGrid>
      <w:tr w:rsidR="00C53360" w:rsidRPr="006A0179">
        <w:trPr>
          <w:trHeight w:val="567"/>
        </w:trPr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D. PRZEWIDYWANE  ŹRÓDŁA SFINANSOWANIA PRAC LUB ROBÓT:</w:t>
            </w:r>
          </w:p>
        </w:tc>
      </w:tr>
      <w:tr w:rsidR="00C53360" w:rsidRPr="006A0179" w:rsidTr="009632C2">
        <w:trPr>
          <w:cantSplit/>
          <w:trHeight w:hRule="exact" w:val="56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 xml:space="preserve">  źródła  sfinansowania prac lub robót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kwota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2C2">
              <w:rPr>
                <w:rFonts w:ascii="Calibri" w:hAnsi="Calibri" w:cs="Calibri"/>
                <w:sz w:val="18"/>
                <w:szCs w:val="20"/>
              </w:rPr>
              <w:t>udział w całości kosztów (w %)</w:t>
            </w:r>
          </w:p>
        </w:tc>
      </w:tr>
      <w:tr w:rsidR="00C53360" w:rsidRPr="006A0179" w:rsidTr="009632C2">
        <w:trPr>
          <w:cantSplit/>
          <w:trHeight w:hRule="exact" w:val="454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Ogółem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  <w:r w:rsidRPr="006A0179">
              <w:rPr>
                <w:rFonts w:ascii="Calibri" w:hAnsi="Calibri" w:cs="Calibri"/>
              </w:rPr>
              <w:t>100%</w:t>
            </w:r>
          </w:p>
        </w:tc>
      </w:tr>
      <w:tr w:rsidR="00C53360" w:rsidRPr="006A0179" w:rsidTr="009632C2">
        <w:trPr>
          <w:cantSplit/>
          <w:trHeight w:hRule="exact" w:val="454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Kwota wnioskowanego dofinansowania ze środków Miasta Jelenia Góra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53360" w:rsidRPr="006A0179" w:rsidTr="009632C2">
        <w:trPr>
          <w:cantSplit/>
          <w:trHeight w:hRule="exact" w:val="454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Deklarowany udział środków własnych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53360" w:rsidRPr="006A0179" w:rsidTr="009632C2">
        <w:trPr>
          <w:cantSplit/>
          <w:trHeight w:hRule="exact" w:val="454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0179">
              <w:rPr>
                <w:rFonts w:ascii="Calibri" w:hAnsi="Calibri" w:cs="Calibri"/>
                <w:color w:val="000000"/>
                <w:sz w:val="20"/>
                <w:szCs w:val="20"/>
              </w:rPr>
              <w:t>Przewidywany  udział środków  z: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53360" w:rsidRPr="006A0179" w:rsidTr="009632C2">
        <w:trPr>
          <w:cantSplit/>
          <w:trHeight w:hRule="exact" w:val="510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 w:rsidP="009632C2">
            <w:pPr>
              <w:numPr>
                <w:ilvl w:val="0"/>
                <w:numId w:val="3"/>
              </w:numPr>
              <w:tabs>
                <w:tab w:val="left" w:pos="650"/>
              </w:tabs>
              <w:snapToGrid w:val="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budżetu państwa, w tym m.in. ze środków Ministerstwa Kultury i Dziedzictwa Narodowego, Funduszu Kościelnego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53360" w:rsidRPr="006A0179" w:rsidTr="009632C2">
        <w:trPr>
          <w:cantSplit/>
          <w:trHeight w:hRule="exact" w:val="454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 w:rsidP="009632C2">
            <w:pPr>
              <w:numPr>
                <w:ilvl w:val="0"/>
                <w:numId w:val="3"/>
              </w:numPr>
              <w:tabs>
                <w:tab w:val="left" w:pos="650"/>
              </w:tabs>
              <w:snapToGrid w:val="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budżetów jednostek samorządu terytorialnego, (jakich)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 w:rsidP="009632C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360" w:rsidRPr="006A0179" w:rsidRDefault="00C53360" w:rsidP="009632C2">
            <w:pPr>
              <w:snapToGrid w:val="0"/>
              <w:rPr>
                <w:rFonts w:ascii="Calibri" w:hAnsi="Calibri" w:cs="Calibri"/>
              </w:rPr>
            </w:pPr>
          </w:p>
        </w:tc>
      </w:tr>
      <w:tr w:rsidR="00C53360" w:rsidRPr="006A0179" w:rsidTr="009632C2">
        <w:trPr>
          <w:cantSplit/>
          <w:trHeight w:hRule="exact" w:val="454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 w:rsidP="009632C2">
            <w:pPr>
              <w:numPr>
                <w:ilvl w:val="0"/>
                <w:numId w:val="3"/>
              </w:numPr>
              <w:tabs>
                <w:tab w:val="left" w:pos="650"/>
              </w:tabs>
              <w:snapToGrid w:val="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źródeł zagranicznych (należy wskazać)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53360" w:rsidRPr="006A0179" w:rsidTr="009632C2">
        <w:trPr>
          <w:cantSplit/>
          <w:trHeight w:hRule="exact" w:val="454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C53360" w:rsidRPr="006A0179" w:rsidRDefault="00C5336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rPr>
                <w:rFonts w:ascii="Calibri" w:hAnsi="Calibri" w:cs="Calibri"/>
              </w:rPr>
            </w:pPr>
          </w:p>
        </w:tc>
        <w:tc>
          <w:tcPr>
            <w:tcW w:w="61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 w:rsidP="009632C2">
            <w:pPr>
              <w:numPr>
                <w:ilvl w:val="0"/>
                <w:numId w:val="3"/>
              </w:numPr>
              <w:tabs>
                <w:tab w:val="left" w:pos="650"/>
              </w:tabs>
              <w:snapToGrid w:val="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innych źródeł  (należy wskazać)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360" w:rsidRPr="006A0179" w:rsidRDefault="00C5336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30DF8" w:rsidRPr="006A0179">
        <w:trPr>
          <w:trHeight w:val="397"/>
        </w:trPr>
        <w:tc>
          <w:tcPr>
            <w:tcW w:w="1027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30DF8" w:rsidRPr="006A0179" w:rsidRDefault="00C30DF8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6A0179">
              <w:rPr>
                <w:rFonts w:ascii="Calibri" w:hAnsi="Calibri" w:cs="Calibri"/>
                <w:b/>
                <w:bCs/>
              </w:rPr>
              <w:t>V. DODATKOWE INFORMACJE DOTYCZĄCE WNIOSKODAWCY</w:t>
            </w:r>
          </w:p>
        </w:tc>
      </w:tr>
      <w:tr w:rsidR="00F77DAD" w:rsidRPr="006A0179">
        <w:trPr>
          <w:trHeight w:val="907"/>
        </w:trPr>
        <w:tc>
          <w:tcPr>
            <w:tcW w:w="180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77DAD" w:rsidRPr="006A0179" w:rsidRDefault="00F77DA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31098F">
            <w:pPr>
              <w:snapToGrid w:val="0"/>
              <w:rPr>
                <w:rFonts w:ascii="Calibri" w:hAnsi="Calibri" w:cs="Calibri"/>
                <w:sz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Wykaz wykonanych przez W</w:t>
            </w:r>
            <w:r w:rsidR="00F77DAD" w:rsidRPr="006A0179">
              <w:rPr>
                <w:rFonts w:ascii="Calibri" w:hAnsi="Calibri" w:cs="Calibri"/>
                <w:sz w:val="20"/>
                <w:szCs w:val="20"/>
              </w:rPr>
              <w:t xml:space="preserve">nioskodawcę w okresie ostatnich 3 lat prac konserwatorskich, restauratorskich lub robót budowlanych przy zabytku, wpisanym do rejestru zabytków z podaniem wysokości wydatków poniesionych na ich przeprowadzenie, w tym sfinansowanych ze środków publicznych </w:t>
            </w:r>
          </w:p>
        </w:tc>
      </w:tr>
      <w:tr w:rsidR="00F77DAD" w:rsidRPr="006A0179" w:rsidTr="006A0179">
        <w:trPr>
          <w:cantSplit/>
          <w:trHeight w:hRule="exact"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rok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zakres wykonanych prac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179">
              <w:rPr>
                <w:rFonts w:ascii="Calibri" w:hAnsi="Calibri" w:cs="Calibri"/>
                <w:sz w:val="20"/>
                <w:szCs w:val="20"/>
              </w:rPr>
              <w:t>poniesione wydatki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323E">
              <w:rPr>
                <w:rFonts w:ascii="Calibri" w:hAnsi="Calibri" w:cs="Calibri"/>
                <w:sz w:val="18"/>
                <w:szCs w:val="20"/>
              </w:rPr>
              <w:t>w tym: dotacje ze środków publicznych (wysokość, źródło i przeznaczenie)</w:t>
            </w:r>
          </w:p>
        </w:tc>
      </w:tr>
      <w:tr w:rsidR="00F77DAD" w:rsidRPr="006A0179" w:rsidTr="006A0179">
        <w:trPr>
          <w:cantSplit/>
          <w:trHeight w:hRule="exact" w:val="73"/>
        </w:trPr>
        <w:tc>
          <w:tcPr>
            <w:tcW w:w="180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4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</w:tr>
      <w:tr w:rsidR="00F77DAD" w:rsidRPr="006A0179" w:rsidTr="006A0179">
        <w:trPr>
          <w:cantSplit/>
          <w:trHeight w:val="640"/>
        </w:trPr>
        <w:tc>
          <w:tcPr>
            <w:tcW w:w="180" w:type="dxa"/>
            <w:vMerge/>
            <w:tcBorders>
              <w:left w:val="single" w:sz="4" w:space="0" w:color="000000"/>
              <w:bottom w:val="nil"/>
            </w:tcBorders>
            <w:shd w:val="clear" w:color="auto" w:fill="E6E6E6"/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F77DAD" w:rsidRPr="006A0179" w:rsidTr="006A0179">
        <w:trPr>
          <w:cantSplit/>
          <w:trHeight w:val="535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F77DAD" w:rsidRPr="006A0179" w:rsidRDefault="00F77DAD">
            <w:pPr>
              <w:rPr>
                <w:rFonts w:ascii="Calibri" w:hAnsi="Calibri" w:cs="Calibri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F77DAD" w:rsidRPr="006A0179" w:rsidTr="006A0179">
        <w:trPr>
          <w:cantSplit/>
          <w:trHeight w:val="526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AD" w:rsidRPr="006A0179" w:rsidRDefault="00F77DAD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C30DF8" w:rsidRPr="006A0179" w:rsidRDefault="00D449B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 id="_x0000_s2051" type="#_x0000_t202" style="position:absolute;margin-left:-3.75pt;margin-top:-1.15pt;width:513.45pt;height:710.1pt;z-index:251656704;mso-wrap-distance-left:0;mso-wrap-distance-right:7.05pt;mso-position-horizontal-relative:margin;mso-position-vertical-relative:margin" stroked="f">
            <v:fill opacity="0" color2="black"/>
            <v:textbox style="mso-next-textbox:#_x0000_s2051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80"/>
                    <w:gridCol w:w="180"/>
                    <w:gridCol w:w="360"/>
                    <w:gridCol w:w="9550"/>
                  </w:tblGrid>
                  <w:tr w:rsidR="00C30DF8" w:rsidRPr="0070323E">
                    <w:trPr>
                      <w:trHeight w:val="558"/>
                    </w:trPr>
                    <w:tc>
                      <w:tcPr>
                        <w:tcW w:w="1027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  <w:vAlign w:val="center"/>
                      </w:tcPr>
                      <w:p w:rsidR="00C30DF8" w:rsidRPr="0070323E" w:rsidRDefault="00C30DF8">
                        <w:pPr>
                          <w:snapToGrid w:val="0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V</w:t>
                        </w:r>
                        <w:r w:rsidR="00B022F8"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I</w:t>
                        </w:r>
                        <w:r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. WYKAZ DOKUMENTÓW WYMAGANYCH PRZY SKŁ</w:t>
                        </w:r>
                        <w:r w:rsidR="001E00C3"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ADANIU WNIOSKU</w:t>
                        </w:r>
                        <w:r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:</w:t>
                        </w:r>
                      </w:p>
                    </w:tc>
                  </w:tr>
                  <w:tr w:rsidR="006A7DBE" w:rsidRPr="0070323E" w:rsidTr="00467C3F">
                    <w:trPr>
                      <w:cantSplit/>
                      <w:trHeight w:val="5500"/>
                    </w:trPr>
                    <w:tc>
                      <w:tcPr>
                        <w:tcW w:w="720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E6E6E6"/>
                      </w:tcPr>
                      <w:p w:rsidR="006A7DBE" w:rsidRPr="0070323E" w:rsidRDefault="0070323E" w:rsidP="0070323E">
                        <w:pPr>
                          <w:snapToGrid w:val="0"/>
                          <w:spacing w:before="180"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sym w:font="Wingdings 2" w:char="F0A3"/>
                        </w: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sym w:font="Wingdings 2" w:char="F0A3"/>
                        </w:r>
                      </w:p>
                      <w:p w:rsidR="00467C3F" w:rsidRPr="0070323E" w:rsidRDefault="00467C3F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2"/>
                          </w:rPr>
                        </w:pP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sym w:font="Wingdings 2" w:char="F0A3"/>
                        </w: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sym w:font="Wingdings 2" w:char="F0A3"/>
                        </w:r>
                      </w:p>
                      <w:p w:rsidR="008B6007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sym w:font="Wingdings 2" w:char="F0A3"/>
                        </w: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2"/>
                          </w:rPr>
                        </w:pP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sym w:font="Wingdings 2" w:char="F0A3"/>
                        </w: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sym w:font="Wingdings 2" w:char="F0A3"/>
                        </w: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22"/>
                          </w:rPr>
                        </w:pP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sym w:font="Wingdings 2" w:char="F0A3"/>
                        </w: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2"/>
                          </w:rPr>
                        </w:pP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2"/>
                          </w:rPr>
                        </w:pP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2"/>
                          </w:rPr>
                        </w:pP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sym w:font="Wingdings 2" w:char="F0A3"/>
                        </w: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sym w:font="Wingdings 2" w:char="F0A3"/>
                        </w: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22"/>
                          </w:rPr>
                        </w:pP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22"/>
                          </w:rPr>
                        </w:pPr>
                      </w:p>
                      <w:p w:rsidR="0070323E" w:rsidRPr="0070323E" w:rsidRDefault="0070323E" w:rsidP="0070323E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sym w:font="Wingdings 2" w:char="F0A3"/>
                        </w:r>
                      </w:p>
                      <w:p w:rsidR="006A7DBE" w:rsidRPr="0070323E" w:rsidRDefault="006A7DBE" w:rsidP="0070323E">
                        <w:pPr>
                          <w:snapToGrid w:val="0"/>
                          <w:spacing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55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6A7DBE" w:rsidRPr="0070323E" w:rsidRDefault="00862B4A" w:rsidP="0070323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</w:tabs>
                          <w:snapToGrid w:val="0"/>
                          <w:spacing w:before="120"/>
                          <w:ind w:left="357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k</w:t>
                        </w:r>
                        <w:r w:rsidR="006A7DBE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opia decyzji o wpisie zabytku do rejestru zabytków,</w:t>
                        </w:r>
                      </w:p>
                      <w:p w:rsidR="006A7DBE" w:rsidRPr="0070323E" w:rsidRDefault="006A7DBE" w:rsidP="0070323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50"/>
                          </w:tabs>
                          <w:ind w:left="357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dokument p</w:t>
                        </w:r>
                        <w:r w:rsidR="00BF1E4B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otwierdzający posiadanie przez W</w:t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nioskodawcę tytułu prawnego do zabytku (np. aktualny wypis z rejestru gruntów lub aktualny odpis z księgi wieczystej, umowa dzierżawy),</w:t>
                        </w:r>
                      </w:p>
                      <w:p w:rsidR="006A7DBE" w:rsidRPr="0070323E" w:rsidRDefault="00862B4A" w:rsidP="0070323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50"/>
                          </w:tabs>
                          <w:ind w:left="357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kosztorys inwestorski przewidywanych prac lub robót,</w:t>
                        </w:r>
                      </w:p>
                      <w:p w:rsidR="008B6007" w:rsidRPr="0070323E" w:rsidRDefault="00B0675B" w:rsidP="0070323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50"/>
                          </w:tabs>
                          <w:ind w:left="357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projekt / </w:t>
                        </w:r>
                        <w:r w:rsidR="008B6007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program prac konserwatorskich,</w:t>
                        </w:r>
                      </w:p>
                      <w:p w:rsidR="006A7DBE" w:rsidRPr="0070323E" w:rsidRDefault="006A7DBE" w:rsidP="0070323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50"/>
                          </w:tabs>
                          <w:ind w:left="357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pozwolenie</w:t>
                        </w:r>
                        <w:r w:rsidR="001B7813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/uzgodnienie</w:t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Wojewódzkiego Konserwatora Zabytków na przeprowadzenie prac,</w:t>
                        </w:r>
                        <w:r w:rsidR="001B7813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br/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które mają być przedmiotem dotacji,</w:t>
                        </w:r>
                      </w:p>
                      <w:p w:rsidR="006A7DBE" w:rsidRPr="0070323E" w:rsidRDefault="006A7DBE" w:rsidP="0070323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50"/>
                          </w:tabs>
                          <w:ind w:left="357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pozwolenie na budowę, jeśli prace wymagają takiego pozwolenia,</w:t>
                        </w:r>
                      </w:p>
                      <w:p w:rsidR="006A7DBE" w:rsidRPr="0070323E" w:rsidRDefault="006A7DBE" w:rsidP="0070323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50"/>
                          </w:tabs>
                          <w:ind w:left="357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informacja o wnioskach o udzielenie dotacji  na prace objęte wnioskiem, skierowanych do innych instytucji,</w:t>
                        </w:r>
                      </w:p>
                      <w:p w:rsidR="006A7DBE" w:rsidRPr="0070323E" w:rsidRDefault="006A7DBE" w:rsidP="0070323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50"/>
                          </w:tabs>
                          <w:ind w:left="357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zgoda właściciel</w:t>
                        </w:r>
                        <w:r w:rsidR="00B022F8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</w:t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(współwłaściciel</w:t>
                        </w:r>
                        <w:r w:rsidR="00B022F8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</w:t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 zabytku nieruchomego lub użytkownika wieczystego nieruchomości gruntowej na przeprow</w:t>
                        </w:r>
                        <w:r w:rsidR="00BF1E4B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adzenie prac, w przypadku, gdy W</w:t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nioskodawcą jest współwłaściciel, jednostka organizacyjna, na rzecz której</w:t>
                        </w:r>
                        <w:r w:rsidR="00862B4A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jest ustanowiony trwały zarząd</w:t>
                        </w:r>
                        <w:r w:rsidR="00862B4A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br/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lub dzierżawa,</w:t>
                        </w:r>
                      </w:p>
                      <w:p w:rsidR="006A7DBE" w:rsidRPr="0070323E" w:rsidRDefault="006A7DBE" w:rsidP="0070323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50"/>
                          </w:tabs>
                          <w:ind w:left="357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dokumentacja fotograficzna stanu zachowania zabytku,</w:t>
                        </w:r>
                      </w:p>
                      <w:p w:rsidR="006A7DBE" w:rsidRPr="0070323E" w:rsidRDefault="006A7DBE" w:rsidP="0070323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50"/>
                          </w:tabs>
                          <w:ind w:left="357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opinia techniczna dotycząca stanu zachowania obiektu potwierdzona przez właściwego konserwatora zabytków (wymagana w sytuacji, gdy powodem ubiegania się o udzielenie dotacji jest zły stan techniczny wymagający niezwłocznego podjęcia prac),</w:t>
                        </w:r>
                      </w:p>
                      <w:p w:rsidR="006A7DBE" w:rsidRPr="0070323E" w:rsidRDefault="006A7DBE" w:rsidP="0070323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50"/>
                          </w:tabs>
                          <w:ind w:left="357" w:hanging="357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oświadczenie </w:t>
                        </w:r>
                        <w:r w:rsidR="001B6413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o pomocy de </w:t>
                        </w:r>
                        <w:proofErr w:type="spellStart"/>
                        <w:r w:rsidR="001B6413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minimis</w:t>
                        </w:r>
                        <w:proofErr w:type="spellEnd"/>
                        <w:r w:rsidR="001B6413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lub pomocy de </w:t>
                        </w:r>
                        <w:proofErr w:type="spellStart"/>
                        <w:r w:rsidR="001B6413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minimis</w:t>
                        </w:r>
                        <w:proofErr w:type="spellEnd"/>
                        <w:r w:rsidR="001B6413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w rolnictwie i w rybołówstwie, otrzymanej w ciągu 3 minionych lat, albo oświadczenia o wielkości tej pomocy otrzymanej w tym okresie</w:t>
                        </w:r>
                        <w:r w:rsidR="00BF1E4B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, jeżeli W</w:t>
                        </w:r>
                        <w:r w:rsidR="00467C3F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nioskodawca prowadzi działalność gospodarczą</w:t>
                        </w:r>
                        <w:r w:rsidR="001B6413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263B32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 związku z dotowanym zabytkiem</w:t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C30DF8" w:rsidRPr="0070323E">
                    <w:trPr>
                      <w:trHeight w:val="397"/>
                    </w:trPr>
                    <w:tc>
                      <w:tcPr>
                        <w:tcW w:w="1027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  <w:vAlign w:val="center"/>
                      </w:tcPr>
                      <w:p w:rsidR="00C30DF8" w:rsidRPr="0070323E" w:rsidRDefault="00C30DF8">
                        <w:pPr>
                          <w:snapToGrid w:val="0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VI</w:t>
                        </w:r>
                        <w:r w:rsidR="00B022F8"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I</w:t>
                        </w:r>
                        <w:r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. OŚWIADCZENIA:</w:t>
                        </w:r>
                      </w:p>
                      <w:p w:rsidR="00C30DF8" w:rsidRPr="0070323E" w:rsidRDefault="00C30DF8">
                        <w:pPr>
                          <w:ind w:left="360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Oświadczam, że:</w:t>
                        </w:r>
                      </w:p>
                      <w:p w:rsidR="00C30DF8" w:rsidRPr="0070323E" w:rsidRDefault="00C30DF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720"/>
                          </w:tabs>
                          <w:ind w:left="720" w:hanging="360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shd w:val="clear" w:color="auto" w:fill="FFFF99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zapoznałem</w:t>
                        </w:r>
                        <w:r w:rsidR="002F3254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/łam</w:t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się z treścią uchwały </w:t>
                        </w:r>
                        <w:r w:rsidR="0044392C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Nr 110.XVI.2025 </w:t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Rady Miejskiej Jeleniej Góry z dnia</w:t>
                        </w:r>
                        <w:r w:rsidR="0044392C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29 stycznia 2025</w:t>
                        </w:r>
                        <w:r w:rsidR="00745AB3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roku</w:t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70323E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w sprawie zasad udzielania dotacji na prace konserwatorskie, restauratorskie </w:t>
                        </w:r>
                        <w:r w:rsidR="002F3254" w:rsidRPr="0070323E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>i</w:t>
                        </w:r>
                        <w:r w:rsidRPr="0070323E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 roboty </w:t>
                        </w:r>
                        <w:r w:rsidR="002F3254" w:rsidRPr="0070323E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budowlane przy zabytku wpisanym </w:t>
                        </w:r>
                        <w:r w:rsidRPr="0070323E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do rejestru zabytków </w:t>
                        </w:r>
                        <w:r w:rsidR="002F3254" w:rsidRPr="0070323E">
                          <w:rPr>
                            <w:rFonts w:asciiTheme="minorHAnsi" w:hAnsiTheme="minorHAnsi" w:cstheme="minorHAnsi"/>
                            <w:i/>
                            <w:sz w:val="22"/>
                            <w:szCs w:val="22"/>
                          </w:rPr>
                          <w:t xml:space="preserve">lub gminnej ewidencji zabytków </w:t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(Dziennik Urzędowy Województwa Dolnośląskiego z dnia </w:t>
                        </w:r>
                        <w:r w:rsid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11 lutego r., poz. 677</w:t>
                        </w: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  <w:p w:rsidR="00C30DF8" w:rsidRPr="0070323E" w:rsidRDefault="00C30DF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720"/>
                          </w:tabs>
                          <w:ind w:left="720" w:hanging="360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pokryję pozostałą część kosztów prac, na</w:t>
                        </w:r>
                        <w:r w:rsidR="00027716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które ma być udzielona dotacja,</w:t>
                        </w:r>
                      </w:p>
                      <w:p w:rsidR="00C30DF8" w:rsidRPr="0070323E" w:rsidRDefault="00C30DF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720"/>
                          </w:tabs>
                          <w:ind w:left="720" w:hanging="360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nie zalegam z płatnościami na rze</w:t>
                        </w:r>
                        <w:r w:rsidR="00027716"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cz podmiotów publiczno-prawnych,</w:t>
                        </w:r>
                      </w:p>
                      <w:p w:rsidR="00C30DF8" w:rsidRPr="0070323E" w:rsidRDefault="00C30DF8" w:rsidP="0002771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720"/>
                          </w:tabs>
                          <w:ind w:left="720" w:hanging="360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wszystkie dane ujęte we wniosku i załącznikach są zgodne ze stanem faktycznym, </w:t>
                        </w:r>
                      </w:p>
                      <w:p w:rsidR="00C30DF8" w:rsidRPr="0070323E" w:rsidRDefault="00C30DF8" w:rsidP="0002771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720"/>
                          </w:tabs>
                          <w:ind w:left="720" w:hanging="360"/>
                          <w:jc w:val="both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 przypadku otrzymania dotacji zobowiązuję się do wydatkowania przyznanych środków na realizację wskazanego zadania zgodnie z przepisami ustawy</w:t>
                        </w:r>
                        <w:r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862B4A"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z dnia 11</w:t>
                        </w:r>
                        <w:r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862B4A"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września 2019</w:t>
                        </w:r>
                        <w:r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 r. Prawo zamówień publicznych</w:t>
                        </w:r>
                        <w:r w:rsidR="008B6007"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 (Dz.</w:t>
                        </w:r>
                        <w:r w:rsidR="00862B4A"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8B6007"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U. z 20</w:t>
                        </w:r>
                        <w:r w:rsidR="00244BC4"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24 r. </w:t>
                        </w:r>
                        <w:r w:rsidR="008B6007"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poz. </w:t>
                        </w:r>
                        <w:r w:rsidR="00F86523"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1320</w:t>
                        </w:r>
                        <w:r w:rsidR="00244BC4"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, z późn. zm.</w:t>
                        </w:r>
                        <w:r w:rsidR="008B6007"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  <w:r w:rsidR="00027716" w:rsidRPr="0070323E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, jeśli z mocy tej ustawy zobowiązany jestem do jej stosowania.</w:t>
                        </w:r>
                        <w:r w:rsidRPr="0070323E"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2F3254" w:rsidRPr="0070323E" w:rsidRDefault="002F3254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C30DF8" w:rsidRPr="0070323E" w:rsidRDefault="00C30DF8" w:rsidP="002F3254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W przypadku stwierdzenia, że we wniosku podano nieprawdziwe dane, Miasto Jelenia Góra zastrzega sobie prawo do żądania zwrotu przyznanych środków.</w:t>
                        </w:r>
                      </w:p>
                    </w:tc>
                  </w:tr>
                  <w:tr w:rsidR="00C30DF8" w:rsidRPr="0070323E">
                    <w:trPr>
                      <w:trHeight w:val="397"/>
                    </w:trPr>
                    <w:tc>
                      <w:tcPr>
                        <w:tcW w:w="1027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  <w:vAlign w:val="center"/>
                      </w:tcPr>
                      <w:p w:rsidR="00C30DF8" w:rsidRPr="0070323E" w:rsidRDefault="00C30DF8">
                        <w:pPr>
                          <w:snapToGrid w:val="0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V</w:t>
                        </w:r>
                        <w:r w:rsidR="00B022F8"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III</w:t>
                        </w:r>
                        <w:r w:rsidRPr="0070323E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. PODPISY</w:t>
                        </w:r>
                      </w:p>
                    </w:tc>
                  </w:tr>
                  <w:tr w:rsidR="00720ABC" w:rsidRPr="0070323E" w:rsidTr="005B2A6C">
                    <w:trPr>
                      <w:trHeight w:val="397"/>
                    </w:trPr>
                    <w:tc>
                      <w:tcPr>
                        <w:tcW w:w="180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720ABC" w:rsidRPr="0070323E" w:rsidRDefault="00720ABC">
                        <w:pPr>
                          <w:snapToGrid w:val="0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090" w:type="dxa"/>
                        <w:gridSpan w:val="3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720ABC" w:rsidRPr="0070323E" w:rsidRDefault="00720ABC">
                        <w:pPr>
                          <w:snapToGrid w:val="0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Podpis osób uprawnionych do reprezentowania Wnioskodawcy, składania oświadczeń woli i zaciągania zobowiązań finansowych</w:t>
                        </w:r>
                      </w:p>
                    </w:tc>
                  </w:tr>
                  <w:tr w:rsidR="00720ABC" w:rsidRPr="0070323E" w:rsidTr="0000745A">
                    <w:trPr>
                      <w:cantSplit/>
                      <w:trHeight w:val="2149"/>
                    </w:trPr>
                    <w:tc>
                      <w:tcPr>
                        <w:tcW w:w="18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720ABC" w:rsidRPr="0070323E" w:rsidRDefault="00720ABC">
                        <w:pPr>
                          <w:snapToGrid w:val="0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720ABC" w:rsidRPr="0070323E" w:rsidRDefault="00720ABC">
                        <w:pPr>
                          <w:snapToGrid w:val="0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720ABC" w:rsidRPr="0070323E" w:rsidRDefault="00720ABC" w:rsidP="0036684E">
                        <w:pPr>
                          <w:snapToGrid w:val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720ABC" w:rsidRPr="0070323E" w:rsidRDefault="00720ABC" w:rsidP="0036684E">
                        <w:pPr>
                          <w:snapToGrid w:val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720ABC" w:rsidRPr="0070323E" w:rsidRDefault="00720ABC" w:rsidP="0036684E">
                        <w:pPr>
                          <w:snapToGrid w:val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720ABC" w:rsidRPr="0070323E" w:rsidRDefault="00720ABC" w:rsidP="0036684E">
                        <w:pPr>
                          <w:snapToGrid w:val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720ABC" w:rsidRPr="0070323E" w:rsidRDefault="00720ABC" w:rsidP="0036684E">
                        <w:pPr>
                          <w:snapToGrid w:val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720ABC" w:rsidRPr="0070323E" w:rsidRDefault="00720ABC" w:rsidP="0036684E">
                        <w:pPr>
                          <w:snapToGrid w:val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720ABC" w:rsidRPr="0070323E" w:rsidRDefault="00720ABC" w:rsidP="0036684E">
                        <w:pPr>
                          <w:snapToGrid w:val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720ABC" w:rsidRPr="0070323E" w:rsidRDefault="00720ABC" w:rsidP="0036684E">
                        <w:pPr>
                          <w:snapToGrid w:val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720ABC" w:rsidRPr="0070323E" w:rsidRDefault="00720ABC" w:rsidP="0036684E">
                        <w:pPr>
                          <w:snapToGrid w:val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323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miejscowość, data..................................................</w:t>
                        </w:r>
                        <w:r w:rsidRPr="0070323E">
                          <w:rPr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 xml:space="preserve">         </w:t>
                        </w:r>
                        <w:r w:rsidR="00AB7496">
                          <w:rPr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 xml:space="preserve">                     </w:t>
                        </w:r>
                        <w:r w:rsidRPr="0070323E">
                          <w:rPr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 xml:space="preserve"> (podpis /podpisy i pieczęć wnioskodawcy)</w:t>
                        </w:r>
                      </w:p>
                    </w:tc>
                  </w:tr>
                </w:tbl>
                <w:p w:rsidR="00BA7632" w:rsidRDefault="00BA7632"/>
              </w:txbxContent>
            </v:textbox>
            <w10:wrap type="square" side="largest" anchorx="margin" anchory="margin"/>
          </v:shape>
        </w:pict>
      </w:r>
    </w:p>
    <w:sectPr w:rsidR="00C30DF8" w:rsidRPr="006A0179" w:rsidSect="009632C2">
      <w:footerReference w:type="default" r:id="rId8"/>
      <w:footnotePr>
        <w:pos w:val="beneathText"/>
      </w:footnotePr>
      <w:pgSz w:w="11905" w:h="16837"/>
      <w:pgMar w:top="1418" w:right="851" w:bottom="1134" w:left="851" w:header="90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963" w:rsidRDefault="00722963">
      <w:r>
        <w:separator/>
      </w:r>
    </w:p>
  </w:endnote>
  <w:endnote w:type="continuationSeparator" w:id="0">
    <w:p w:rsidR="00722963" w:rsidRDefault="0072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F8" w:rsidRDefault="00D449BF">
    <w:pPr>
      <w:pStyle w:val="Stopka"/>
      <w:ind w:right="360"/>
      <w:rPr>
        <w:sz w:val="20"/>
        <w:lang w:val="pl-PL"/>
      </w:rPr>
    </w:pPr>
    <w:r w:rsidRPr="00D449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65pt;margin-top:.05pt;width:6pt;height:13.7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C30DF8" w:rsidRDefault="00D449B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C30DF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B7496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963" w:rsidRDefault="00722963">
      <w:r>
        <w:separator/>
      </w:r>
    </w:p>
  </w:footnote>
  <w:footnote w:type="continuationSeparator" w:id="0">
    <w:p w:rsidR="00722963" w:rsidRDefault="00722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sz w:val="20"/>
        <w:szCs w:val="20"/>
      </w:r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bullet"/>
      <w:lvlText w:val=""/>
      <w:lvlJc w:val="left"/>
      <w:pPr>
        <w:tabs>
          <w:tab w:val="num" w:pos="1428"/>
        </w:tabs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silver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828E7"/>
    <w:rsid w:val="0000745A"/>
    <w:rsid w:val="000226E0"/>
    <w:rsid w:val="00027716"/>
    <w:rsid w:val="000400E5"/>
    <w:rsid w:val="000523CD"/>
    <w:rsid w:val="000826A4"/>
    <w:rsid w:val="000A5704"/>
    <w:rsid w:val="000B7B53"/>
    <w:rsid w:val="000D3B14"/>
    <w:rsid w:val="000E33BB"/>
    <w:rsid w:val="00102DBF"/>
    <w:rsid w:val="001036A6"/>
    <w:rsid w:val="001104E3"/>
    <w:rsid w:val="00117634"/>
    <w:rsid w:val="001705A8"/>
    <w:rsid w:val="001770A0"/>
    <w:rsid w:val="001828E7"/>
    <w:rsid w:val="001A6F2B"/>
    <w:rsid w:val="001B2F45"/>
    <w:rsid w:val="001B6413"/>
    <w:rsid w:val="001B7813"/>
    <w:rsid w:val="001E00C3"/>
    <w:rsid w:val="001F48E9"/>
    <w:rsid w:val="001F766B"/>
    <w:rsid w:val="00203A30"/>
    <w:rsid w:val="00222F93"/>
    <w:rsid w:val="00235012"/>
    <w:rsid w:val="00244BC4"/>
    <w:rsid w:val="0025187E"/>
    <w:rsid w:val="00263B32"/>
    <w:rsid w:val="00270986"/>
    <w:rsid w:val="00281D28"/>
    <w:rsid w:val="00281F9B"/>
    <w:rsid w:val="0029108F"/>
    <w:rsid w:val="002A1778"/>
    <w:rsid w:val="002B6D45"/>
    <w:rsid w:val="002F3254"/>
    <w:rsid w:val="0031098F"/>
    <w:rsid w:val="00327E94"/>
    <w:rsid w:val="00340FDB"/>
    <w:rsid w:val="0036684E"/>
    <w:rsid w:val="00377D87"/>
    <w:rsid w:val="0038720E"/>
    <w:rsid w:val="003A706D"/>
    <w:rsid w:val="003B1288"/>
    <w:rsid w:val="003C317C"/>
    <w:rsid w:val="003E0FFD"/>
    <w:rsid w:val="003F4429"/>
    <w:rsid w:val="004229E1"/>
    <w:rsid w:val="0044392C"/>
    <w:rsid w:val="00452A7E"/>
    <w:rsid w:val="00467C3F"/>
    <w:rsid w:val="00477E24"/>
    <w:rsid w:val="00483048"/>
    <w:rsid w:val="00486426"/>
    <w:rsid w:val="0049226F"/>
    <w:rsid w:val="004A6ADF"/>
    <w:rsid w:val="004B3A5B"/>
    <w:rsid w:val="004B5D6E"/>
    <w:rsid w:val="004C76DF"/>
    <w:rsid w:val="004D08CC"/>
    <w:rsid w:val="0054204F"/>
    <w:rsid w:val="00560720"/>
    <w:rsid w:val="00585C28"/>
    <w:rsid w:val="005B2A6C"/>
    <w:rsid w:val="005C5EC1"/>
    <w:rsid w:val="005C6696"/>
    <w:rsid w:val="005C7DB2"/>
    <w:rsid w:val="005F52E1"/>
    <w:rsid w:val="00603F3F"/>
    <w:rsid w:val="006140A4"/>
    <w:rsid w:val="006344F9"/>
    <w:rsid w:val="00652F71"/>
    <w:rsid w:val="006678F7"/>
    <w:rsid w:val="00692343"/>
    <w:rsid w:val="006A0179"/>
    <w:rsid w:val="006A5297"/>
    <w:rsid w:val="006A7DBE"/>
    <w:rsid w:val="006D2714"/>
    <w:rsid w:val="006D58EB"/>
    <w:rsid w:val="0070323E"/>
    <w:rsid w:val="00703600"/>
    <w:rsid w:val="00707184"/>
    <w:rsid w:val="007109FC"/>
    <w:rsid w:val="00717073"/>
    <w:rsid w:val="00720ABC"/>
    <w:rsid w:val="00722963"/>
    <w:rsid w:val="00731585"/>
    <w:rsid w:val="00745AB3"/>
    <w:rsid w:val="007B39E4"/>
    <w:rsid w:val="007C39A0"/>
    <w:rsid w:val="007D22B7"/>
    <w:rsid w:val="007E4636"/>
    <w:rsid w:val="007F2B1E"/>
    <w:rsid w:val="007F656E"/>
    <w:rsid w:val="007F763E"/>
    <w:rsid w:val="008174DD"/>
    <w:rsid w:val="00824328"/>
    <w:rsid w:val="00845A88"/>
    <w:rsid w:val="00855B9E"/>
    <w:rsid w:val="00862B4A"/>
    <w:rsid w:val="00870788"/>
    <w:rsid w:val="00871050"/>
    <w:rsid w:val="00871FAF"/>
    <w:rsid w:val="00884F4A"/>
    <w:rsid w:val="0089777A"/>
    <w:rsid w:val="008B6007"/>
    <w:rsid w:val="008F5879"/>
    <w:rsid w:val="009234CD"/>
    <w:rsid w:val="00926B3C"/>
    <w:rsid w:val="0093021E"/>
    <w:rsid w:val="009525E8"/>
    <w:rsid w:val="009632C2"/>
    <w:rsid w:val="009C1122"/>
    <w:rsid w:val="009D3562"/>
    <w:rsid w:val="00A14621"/>
    <w:rsid w:val="00A23B34"/>
    <w:rsid w:val="00A32898"/>
    <w:rsid w:val="00A527B0"/>
    <w:rsid w:val="00A625B8"/>
    <w:rsid w:val="00A83B9B"/>
    <w:rsid w:val="00A87043"/>
    <w:rsid w:val="00AB7496"/>
    <w:rsid w:val="00AD1D37"/>
    <w:rsid w:val="00AD485E"/>
    <w:rsid w:val="00B01EDB"/>
    <w:rsid w:val="00B022F8"/>
    <w:rsid w:val="00B0675B"/>
    <w:rsid w:val="00B23FEF"/>
    <w:rsid w:val="00B80933"/>
    <w:rsid w:val="00B820C4"/>
    <w:rsid w:val="00BA7632"/>
    <w:rsid w:val="00BD60E9"/>
    <w:rsid w:val="00BE53DC"/>
    <w:rsid w:val="00BF1E4B"/>
    <w:rsid w:val="00C008C8"/>
    <w:rsid w:val="00C258D1"/>
    <w:rsid w:val="00C30DF8"/>
    <w:rsid w:val="00C37BA2"/>
    <w:rsid w:val="00C53360"/>
    <w:rsid w:val="00C57EF5"/>
    <w:rsid w:val="00C61E13"/>
    <w:rsid w:val="00C7703E"/>
    <w:rsid w:val="00C81F2D"/>
    <w:rsid w:val="00CD2633"/>
    <w:rsid w:val="00D051C7"/>
    <w:rsid w:val="00D17B09"/>
    <w:rsid w:val="00D2029E"/>
    <w:rsid w:val="00D22B0C"/>
    <w:rsid w:val="00D30E52"/>
    <w:rsid w:val="00D34AAA"/>
    <w:rsid w:val="00D449BF"/>
    <w:rsid w:val="00D863BA"/>
    <w:rsid w:val="00D8700E"/>
    <w:rsid w:val="00DB32AC"/>
    <w:rsid w:val="00DB6928"/>
    <w:rsid w:val="00DF6959"/>
    <w:rsid w:val="00E02943"/>
    <w:rsid w:val="00E7124E"/>
    <w:rsid w:val="00E75B3F"/>
    <w:rsid w:val="00E77D90"/>
    <w:rsid w:val="00F77DAD"/>
    <w:rsid w:val="00F86523"/>
    <w:rsid w:val="00F95198"/>
    <w:rsid w:val="00F97EB5"/>
    <w:rsid w:val="00FB6783"/>
    <w:rsid w:val="00FD1F0F"/>
    <w:rsid w:val="00FE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silver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76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A763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A7632"/>
    <w:pPr>
      <w:keepNext/>
      <w:outlineLvl w:val="1"/>
    </w:pPr>
    <w:rPr>
      <w:rFonts w:eastAsia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BA7632"/>
    <w:pPr>
      <w:keepNext/>
      <w:outlineLvl w:val="2"/>
    </w:pPr>
    <w:rPr>
      <w:rFonts w:eastAsia="Arial Unicode MS"/>
    </w:rPr>
  </w:style>
  <w:style w:type="paragraph" w:styleId="Nagwek4">
    <w:name w:val="heading 4"/>
    <w:basedOn w:val="Normalny"/>
    <w:next w:val="Normalny"/>
    <w:qFormat/>
    <w:rsid w:val="00BA7632"/>
    <w:pPr>
      <w:keepNext/>
      <w:jc w:val="center"/>
      <w:outlineLvl w:val="3"/>
    </w:pPr>
    <w:rPr>
      <w:rFonts w:ascii="Book Antiqua" w:eastAsia="Arial Unicode MS" w:hAnsi="Book Antiqua"/>
      <w:b/>
      <w:bCs/>
    </w:rPr>
  </w:style>
  <w:style w:type="paragraph" w:styleId="Nagwek5">
    <w:name w:val="heading 5"/>
    <w:basedOn w:val="Normalny"/>
    <w:next w:val="Normalny"/>
    <w:qFormat/>
    <w:rsid w:val="00BA7632"/>
    <w:pPr>
      <w:keepNext/>
      <w:ind w:left="1416" w:firstLine="708"/>
      <w:outlineLvl w:val="4"/>
    </w:pPr>
    <w:rPr>
      <w:rFonts w:eastAsia="Arial Unicode MS"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BA7632"/>
    <w:pPr>
      <w:keepNext/>
      <w:spacing w:line="360" w:lineRule="auto"/>
      <w:jc w:val="center"/>
      <w:outlineLvl w:val="5"/>
    </w:pPr>
    <w:rPr>
      <w:rFonts w:eastAsia="Arial Unicode MS"/>
    </w:rPr>
  </w:style>
  <w:style w:type="paragraph" w:styleId="Nagwek7">
    <w:name w:val="heading 7"/>
    <w:basedOn w:val="Normalny"/>
    <w:next w:val="Normalny"/>
    <w:qFormat/>
    <w:rsid w:val="00BA7632"/>
    <w:pPr>
      <w:keepNext/>
      <w:jc w:val="center"/>
      <w:outlineLvl w:val="6"/>
    </w:pPr>
    <w:rPr>
      <w:rFonts w:ascii="Book Antiqua" w:hAnsi="Book Antiqua"/>
      <w:b/>
      <w:bCs/>
      <w:i/>
      <w:iCs/>
      <w:sz w:val="32"/>
      <w:szCs w:val="32"/>
    </w:rPr>
  </w:style>
  <w:style w:type="paragraph" w:styleId="Nagwek8">
    <w:name w:val="heading 8"/>
    <w:basedOn w:val="Normalny"/>
    <w:next w:val="Normalny"/>
    <w:qFormat/>
    <w:rsid w:val="00BA7632"/>
    <w:pPr>
      <w:keepNext/>
      <w:ind w:left="360"/>
      <w:outlineLvl w:val="7"/>
    </w:pPr>
    <w:rPr>
      <w:sz w:val="28"/>
      <w:szCs w:val="28"/>
    </w:rPr>
  </w:style>
  <w:style w:type="paragraph" w:styleId="Nagwek9">
    <w:name w:val="heading 9"/>
    <w:basedOn w:val="Normalny"/>
    <w:next w:val="Normalny"/>
    <w:qFormat/>
    <w:rsid w:val="00BA7632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0">
    <w:name w:val="WW8Num12z0"/>
    <w:rsid w:val="00BA7632"/>
    <w:rPr>
      <w:color w:val="auto"/>
    </w:rPr>
  </w:style>
  <w:style w:type="character" w:customStyle="1" w:styleId="WW8Num13z0">
    <w:name w:val="WW8Num13z0"/>
    <w:rsid w:val="00BA7632"/>
    <w:rPr>
      <w:sz w:val="20"/>
      <w:szCs w:val="20"/>
    </w:rPr>
  </w:style>
  <w:style w:type="character" w:customStyle="1" w:styleId="WW8Num15z0">
    <w:name w:val="WW8Num15z0"/>
    <w:rsid w:val="00BA7632"/>
    <w:rPr>
      <w:rFonts w:ascii="Symbol" w:hAnsi="Symbol" w:cs="Times New Roman"/>
    </w:rPr>
  </w:style>
  <w:style w:type="character" w:customStyle="1" w:styleId="WW8Num15z1">
    <w:name w:val="WW8Num15z1"/>
    <w:rsid w:val="00BA7632"/>
    <w:rPr>
      <w:rFonts w:ascii="Courier New" w:hAnsi="Courier New" w:cs="Courier New"/>
    </w:rPr>
  </w:style>
  <w:style w:type="character" w:customStyle="1" w:styleId="WW8Num15z2">
    <w:name w:val="WW8Num15z2"/>
    <w:rsid w:val="00BA7632"/>
    <w:rPr>
      <w:rFonts w:ascii="Wingdings" w:hAnsi="Wingdings" w:cs="Times New Roman"/>
    </w:rPr>
  </w:style>
  <w:style w:type="character" w:styleId="Numerstrony">
    <w:name w:val="page number"/>
    <w:basedOn w:val="Domylnaczcionkaakapitu"/>
    <w:rsid w:val="00BA7632"/>
  </w:style>
  <w:style w:type="paragraph" w:styleId="Nagwek">
    <w:name w:val="header"/>
    <w:basedOn w:val="Normalny"/>
    <w:next w:val="Tekstpodstawowy"/>
    <w:rsid w:val="00BA763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BA7632"/>
    <w:pPr>
      <w:jc w:val="both"/>
    </w:pPr>
  </w:style>
  <w:style w:type="paragraph" w:styleId="Lista">
    <w:name w:val="List"/>
    <w:basedOn w:val="Tekstpodstawowy"/>
    <w:rsid w:val="00BA7632"/>
    <w:rPr>
      <w:rFonts w:cs="Tahoma"/>
    </w:rPr>
  </w:style>
  <w:style w:type="paragraph" w:styleId="Podpis">
    <w:name w:val="Signature"/>
    <w:basedOn w:val="Normalny"/>
    <w:rsid w:val="00BA763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7632"/>
    <w:pPr>
      <w:suppressLineNumbers/>
    </w:pPr>
    <w:rPr>
      <w:rFonts w:cs="Tahoma"/>
    </w:rPr>
  </w:style>
  <w:style w:type="paragraph" w:styleId="Stopka">
    <w:name w:val="footer"/>
    <w:basedOn w:val="Normalny"/>
    <w:rsid w:val="00BA7632"/>
    <w:pPr>
      <w:tabs>
        <w:tab w:val="center" w:pos="4536"/>
        <w:tab w:val="right" w:pos="9072"/>
      </w:tabs>
    </w:pPr>
    <w:rPr>
      <w:lang w:val="en-GB"/>
    </w:rPr>
  </w:style>
  <w:style w:type="paragraph" w:styleId="Tekstpodstawowywcity">
    <w:name w:val="Body Text Indent"/>
    <w:basedOn w:val="Normalny"/>
    <w:rsid w:val="00BA7632"/>
    <w:pPr>
      <w:spacing w:before="240" w:after="480"/>
      <w:jc w:val="center"/>
    </w:pPr>
    <w:rPr>
      <w:b/>
      <w:bCs/>
    </w:rPr>
  </w:style>
  <w:style w:type="paragraph" w:styleId="Tekstpodstawowy3">
    <w:name w:val="Body Text 3"/>
    <w:basedOn w:val="Normalny"/>
    <w:rsid w:val="00BA7632"/>
    <w:pPr>
      <w:jc w:val="both"/>
    </w:pPr>
    <w:rPr>
      <w:sz w:val="28"/>
      <w:szCs w:val="28"/>
    </w:rPr>
  </w:style>
  <w:style w:type="paragraph" w:styleId="Tekstpodstawowywcity2">
    <w:name w:val="Body Text Indent 2"/>
    <w:basedOn w:val="Normalny"/>
    <w:rsid w:val="00BA7632"/>
    <w:pPr>
      <w:ind w:left="357"/>
    </w:pPr>
  </w:style>
  <w:style w:type="paragraph" w:styleId="Tekstpodstawowywcity3">
    <w:name w:val="Body Text Indent 3"/>
    <w:basedOn w:val="Normalny"/>
    <w:rsid w:val="00BA7632"/>
    <w:pPr>
      <w:ind w:left="187" w:hanging="187"/>
    </w:pPr>
    <w:rPr>
      <w:sz w:val="28"/>
      <w:szCs w:val="28"/>
    </w:rPr>
  </w:style>
  <w:style w:type="paragraph" w:styleId="Tekstblokowy">
    <w:name w:val="Block Text"/>
    <w:basedOn w:val="Normalny"/>
    <w:rsid w:val="00BA7632"/>
    <w:pPr>
      <w:spacing w:after="45"/>
      <w:ind w:left="525" w:right="45" w:hanging="480"/>
      <w:jc w:val="both"/>
    </w:pPr>
    <w:rPr>
      <w:color w:val="000000"/>
    </w:rPr>
  </w:style>
  <w:style w:type="paragraph" w:customStyle="1" w:styleId="ust">
    <w:name w:val="ust"/>
    <w:rsid w:val="00BA7632"/>
    <w:pPr>
      <w:suppressAutoHyphens/>
      <w:overflowPunct w:val="0"/>
      <w:autoSpaceDE w:val="0"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rsid w:val="00BA7632"/>
    <w:pPr>
      <w:overflowPunct w:val="0"/>
      <w:autoSpaceDE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A7632"/>
    <w:pPr>
      <w:ind w:left="850" w:hanging="425"/>
    </w:pPr>
  </w:style>
  <w:style w:type="paragraph" w:customStyle="1" w:styleId="Tekstdymka1">
    <w:name w:val="Tekst dymka1"/>
    <w:basedOn w:val="Normalny"/>
    <w:rsid w:val="00BA7632"/>
    <w:rPr>
      <w:rFonts w:ascii="Tahoma" w:hAnsi="Tahoma" w:cs="Tahoma"/>
      <w:sz w:val="16"/>
      <w:szCs w:val="16"/>
      <w:lang w:val="en-GB"/>
    </w:rPr>
  </w:style>
  <w:style w:type="paragraph" w:customStyle="1" w:styleId="Zawartoramki">
    <w:name w:val="Zawartość ramki"/>
    <w:basedOn w:val="Tekstpodstawowy"/>
    <w:rsid w:val="00BA7632"/>
  </w:style>
  <w:style w:type="paragraph" w:customStyle="1" w:styleId="Zawartotabeli">
    <w:name w:val="Zawartość tabeli"/>
    <w:basedOn w:val="Normalny"/>
    <w:rsid w:val="00BA7632"/>
    <w:pPr>
      <w:suppressLineNumbers/>
    </w:pPr>
  </w:style>
  <w:style w:type="paragraph" w:customStyle="1" w:styleId="Nagwektabeli">
    <w:name w:val="Nagłówek tabeli"/>
    <w:basedOn w:val="Zawartotabeli"/>
    <w:rsid w:val="00BA7632"/>
    <w:pPr>
      <w:jc w:val="center"/>
    </w:pPr>
    <w:rPr>
      <w:b/>
      <w:bCs/>
    </w:rPr>
  </w:style>
  <w:style w:type="paragraph" w:styleId="Legenda">
    <w:name w:val="caption"/>
    <w:basedOn w:val="Normalny"/>
    <w:next w:val="Normalny"/>
    <w:qFormat/>
    <w:rsid w:val="00BA7632"/>
    <w:pPr>
      <w:spacing w:before="120" w:after="120"/>
    </w:pPr>
    <w:rPr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rsid w:val="00BA7632"/>
    <w:rPr>
      <w:sz w:val="16"/>
      <w:szCs w:val="16"/>
    </w:rPr>
  </w:style>
  <w:style w:type="paragraph" w:styleId="Tekstkomentarza">
    <w:name w:val="annotation text"/>
    <w:basedOn w:val="Normalny"/>
    <w:semiHidden/>
    <w:rsid w:val="00BA7632"/>
    <w:rPr>
      <w:sz w:val="20"/>
      <w:szCs w:val="20"/>
    </w:rPr>
  </w:style>
  <w:style w:type="paragraph" w:styleId="Tekstprzypisudolnego">
    <w:name w:val="footnote text"/>
    <w:basedOn w:val="Normalny"/>
    <w:semiHidden/>
    <w:rsid w:val="00BA763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A7632"/>
    <w:rPr>
      <w:vertAlign w:val="superscript"/>
    </w:rPr>
  </w:style>
  <w:style w:type="table" w:styleId="Tabela-Siatka">
    <w:name w:val="Table Grid"/>
    <w:basedOn w:val="Standardowy"/>
    <w:uiPriority w:val="59"/>
    <w:rsid w:val="003B12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23B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3B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 Jelenia Góra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WKSiT</dc:creator>
  <cp:lastModifiedBy>sylwiarehlis</cp:lastModifiedBy>
  <cp:revision>8</cp:revision>
  <cp:lastPrinted>2025-01-31T09:52:00Z</cp:lastPrinted>
  <dcterms:created xsi:type="dcterms:W3CDTF">2025-02-18T08:15:00Z</dcterms:created>
  <dcterms:modified xsi:type="dcterms:W3CDTF">2025-02-18T09:47:00Z</dcterms:modified>
</cp:coreProperties>
</file>