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621" w:rsidRPr="006A0179" w:rsidRDefault="00A14621" w:rsidP="006A0179">
      <w:pPr>
        <w:tabs>
          <w:tab w:val="left" w:pos="7088"/>
        </w:tabs>
        <w:rPr>
          <w:rFonts w:ascii="Calibri" w:hAnsi="Calibri" w:cs="Calibri"/>
          <w:sz w:val="18"/>
        </w:rPr>
      </w:pPr>
    </w:p>
    <w:p w:rsidR="00203A30" w:rsidRPr="006A0179" w:rsidRDefault="00203A30" w:rsidP="00203A30">
      <w:pPr>
        <w:rPr>
          <w:rFonts w:ascii="Calibri" w:hAnsi="Calibri" w:cs="Calibri"/>
          <w:sz w:val="18"/>
        </w:rPr>
      </w:pPr>
      <w:r w:rsidRPr="006A0179">
        <w:rPr>
          <w:rFonts w:ascii="Calibri" w:hAnsi="Calibri" w:cs="Calibri"/>
          <w:sz w:val="18"/>
        </w:rPr>
        <w:t>……………………………………………….</w:t>
      </w:r>
    </w:p>
    <w:p w:rsidR="003B1288" w:rsidRPr="006A0179" w:rsidRDefault="006A0179" w:rsidP="006A0179">
      <w:pPr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</w:t>
      </w:r>
      <w:r w:rsidR="003B1288" w:rsidRPr="006A0179">
        <w:rPr>
          <w:rFonts w:ascii="Calibri" w:hAnsi="Calibri" w:cs="Calibri"/>
          <w:sz w:val="18"/>
        </w:rPr>
        <w:t>(Wnioskodawca)</w:t>
      </w:r>
    </w:p>
    <w:p w:rsidR="00F97EB5" w:rsidRPr="006A0179" w:rsidRDefault="00F97EB5" w:rsidP="001E00C3">
      <w:pPr>
        <w:ind w:left="907"/>
        <w:rPr>
          <w:rFonts w:ascii="Calibri" w:hAnsi="Calibri" w:cs="Calibri"/>
          <w:sz w:val="18"/>
        </w:rPr>
      </w:pPr>
    </w:p>
    <w:p w:rsidR="009F5E59" w:rsidRDefault="009F5E59" w:rsidP="00C87A2B">
      <w:pPr>
        <w:jc w:val="center"/>
        <w:rPr>
          <w:rFonts w:ascii="Calibri" w:hAnsi="Calibri" w:cs="Calibri"/>
          <w:sz w:val="20"/>
          <w:szCs w:val="20"/>
        </w:rPr>
      </w:pPr>
    </w:p>
    <w:p w:rsidR="00F77DAD" w:rsidRDefault="00C87A2B" w:rsidP="00C87A2B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Skorygowany Harmonogram i Kosztorys dla zadania pod nazwą</w:t>
      </w:r>
    </w:p>
    <w:p w:rsidR="00C87A2B" w:rsidRDefault="00C87A2B">
      <w:pPr>
        <w:rPr>
          <w:rFonts w:ascii="Calibri" w:hAnsi="Calibri" w:cs="Calibri"/>
          <w:sz w:val="20"/>
          <w:szCs w:val="20"/>
        </w:rPr>
      </w:pPr>
    </w:p>
    <w:p w:rsidR="00C87A2B" w:rsidRDefault="00C87A2B" w:rsidP="00C87A2B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C87A2B" w:rsidRPr="009F5E59" w:rsidRDefault="00C87A2B" w:rsidP="00C87A2B">
      <w:pPr>
        <w:jc w:val="center"/>
        <w:rPr>
          <w:rFonts w:ascii="Calibri" w:hAnsi="Calibri" w:cs="Calibri"/>
          <w:sz w:val="18"/>
          <w:szCs w:val="18"/>
        </w:rPr>
      </w:pPr>
      <w:r w:rsidRPr="009F5E59">
        <w:rPr>
          <w:rFonts w:ascii="Calibri" w:hAnsi="Calibri" w:cs="Calibri"/>
          <w:sz w:val="18"/>
          <w:szCs w:val="18"/>
        </w:rPr>
        <w:t>(dostosowany do wysokości dotacji przyznanej przez Miasto Jelenia Góra)</w:t>
      </w:r>
    </w:p>
    <w:p w:rsidR="00C87A2B" w:rsidRDefault="00C87A2B" w:rsidP="00C87A2B">
      <w:pPr>
        <w:jc w:val="center"/>
        <w:rPr>
          <w:rFonts w:ascii="Calibri" w:hAnsi="Calibri" w:cs="Calibri"/>
          <w:sz w:val="20"/>
          <w:szCs w:val="20"/>
        </w:rPr>
      </w:pPr>
    </w:p>
    <w:p w:rsidR="00C87A2B" w:rsidRPr="006A0179" w:rsidRDefault="00C87A2B" w:rsidP="00C87A2B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163"/>
        <w:gridCol w:w="667"/>
        <w:gridCol w:w="6152"/>
        <w:gridCol w:w="3125"/>
      </w:tblGrid>
      <w:tr w:rsidR="00C30DF8" w:rsidRPr="006A0179" w:rsidTr="00F77DAD">
        <w:trPr>
          <w:trHeight w:val="397"/>
        </w:trPr>
        <w:tc>
          <w:tcPr>
            <w:tcW w:w="102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  <w:r w:rsidRPr="006A0179">
              <w:rPr>
                <w:rFonts w:ascii="Calibri" w:hAnsi="Calibri" w:cs="Calibri"/>
                <w:b/>
                <w:bCs/>
                <w:sz w:val="22"/>
              </w:rPr>
              <w:t>SZCZEGÓŁOWE INFORMACJE O PRACACH LUB ROBOTACH, NA KTÓRE MA BYĆ UDZIELONA DOTACJA</w:t>
            </w:r>
          </w:p>
        </w:tc>
      </w:tr>
      <w:tr w:rsidR="00F77DAD" w:rsidRPr="006A0179">
        <w:trPr>
          <w:trHeight w:val="397"/>
        </w:trPr>
        <w:tc>
          <w:tcPr>
            <w:tcW w:w="163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</w:p>
          <w:p w:rsidR="00F77DAD" w:rsidRPr="006A0179" w:rsidRDefault="00F77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D22B0C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KOSZTORYS</w:t>
            </w:r>
            <w:r w:rsidR="00F77DAD" w:rsidRPr="006A0179">
              <w:rPr>
                <w:rFonts w:ascii="Calibri" w:hAnsi="Calibri" w:cs="Calibri"/>
                <w:b/>
                <w:bCs/>
              </w:rPr>
              <w:t xml:space="preserve"> (</w:t>
            </w:r>
            <w:r w:rsidRPr="006A0179">
              <w:rPr>
                <w:rFonts w:ascii="Calibri" w:hAnsi="Calibri" w:cs="Calibri"/>
                <w:b/>
                <w:bCs/>
              </w:rPr>
              <w:t>zakres rzeczowy prac lub robót i przewidywane koszty realizacji</w:t>
            </w:r>
            <w:r w:rsidR="00BF1E4B" w:rsidRPr="006A0179">
              <w:rPr>
                <w:rFonts w:ascii="Calibri" w:hAnsi="Calibri" w:cs="Calibri"/>
                <w:b/>
                <w:bCs/>
              </w:rPr>
              <w:t>)</w:t>
            </w:r>
            <w:r w:rsidR="00F77DAD" w:rsidRPr="006A0179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F77DAD" w:rsidRPr="006A0179" w:rsidTr="00D22B0C">
        <w:trPr>
          <w:cantSplit/>
          <w:trHeight w:hRule="exact" w:val="397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D22B0C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Nr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 w:rsidP="002F3254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 xml:space="preserve">Planowany zakres rzeczowy prac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Przewidywane koszty</w:t>
            </w:r>
          </w:p>
        </w:tc>
      </w:tr>
      <w:tr w:rsidR="00F77DAD" w:rsidRPr="006A0179" w:rsidTr="00D22B0C">
        <w:trPr>
          <w:cantSplit/>
          <w:trHeight w:hRule="exact" w:val="397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F77DAD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9632C2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9632C2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9632C2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9632C2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F77DAD" w:rsidRPr="006A0179" w:rsidTr="00A14621">
        <w:trPr>
          <w:cantSplit/>
          <w:trHeight w:val="70"/>
        </w:trPr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6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C30DF8" w:rsidRPr="006A0179" w:rsidRDefault="00C30DF8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163"/>
        <w:gridCol w:w="9947"/>
      </w:tblGrid>
      <w:tr w:rsidR="00F77DAD" w:rsidRPr="006A0179" w:rsidTr="009F5E59">
        <w:trPr>
          <w:trHeight w:val="567"/>
        </w:trPr>
        <w:tc>
          <w:tcPr>
            <w:tcW w:w="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b/>
                <w:bCs/>
              </w:rPr>
              <w:t xml:space="preserve">TERMIN REALIZACJI: </w:t>
            </w:r>
            <w:r w:rsidRPr="006A0179">
              <w:rPr>
                <w:rFonts w:ascii="Calibri" w:hAnsi="Calibri" w:cs="Calibri"/>
                <w:sz w:val="20"/>
                <w:szCs w:val="20"/>
              </w:rPr>
              <w:t>(planowany termin rozpoczęcia i zakończenia prac lub robót)</w:t>
            </w:r>
          </w:p>
        </w:tc>
      </w:tr>
      <w:tr w:rsidR="00F77DAD" w:rsidRPr="006A0179" w:rsidTr="009F5E59">
        <w:trPr>
          <w:trHeight w:hRule="exact" w:val="454"/>
        </w:trPr>
        <w:tc>
          <w:tcPr>
            <w:tcW w:w="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 xml:space="preserve">planowany termin rozpoczęcia:     </w:t>
            </w:r>
          </w:p>
        </w:tc>
      </w:tr>
      <w:tr w:rsidR="00F77DAD" w:rsidRPr="006A0179" w:rsidTr="009F5E59">
        <w:trPr>
          <w:trHeight w:hRule="exact" w:val="454"/>
        </w:trPr>
        <w:tc>
          <w:tcPr>
            <w:tcW w:w="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9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1E00C3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planowany termin zakończenia</w:t>
            </w:r>
            <w:r w:rsidR="00F77DAD" w:rsidRPr="006A0179">
              <w:rPr>
                <w:rFonts w:ascii="Calibri" w:hAnsi="Calibri" w:cs="Calibri"/>
                <w:b/>
                <w:bCs/>
              </w:rPr>
              <w:t xml:space="preserve">:    </w:t>
            </w:r>
          </w:p>
        </w:tc>
      </w:tr>
    </w:tbl>
    <w:p w:rsidR="00C30DF8" w:rsidRPr="006A0179" w:rsidRDefault="00C30DF8">
      <w:pPr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180"/>
        <w:gridCol w:w="6161"/>
        <w:gridCol w:w="2410"/>
        <w:gridCol w:w="1339"/>
      </w:tblGrid>
      <w:tr w:rsidR="00C53360" w:rsidRPr="006A0179" w:rsidTr="009F5E59">
        <w:trPr>
          <w:trHeight w:val="567"/>
        </w:trPr>
        <w:tc>
          <w:tcPr>
            <w:tcW w:w="180" w:type="dxa"/>
            <w:vMerge w:val="restart"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90" w:type="dxa"/>
            <w:gridSpan w:val="4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PRZEWIDYWANE  ŹRÓDŁA SFINANSOWANIA PRAC LUB ROBÓT:</w:t>
            </w:r>
          </w:p>
        </w:tc>
      </w:tr>
      <w:tr w:rsidR="00C53360" w:rsidRPr="006A0179" w:rsidTr="009F5E59">
        <w:trPr>
          <w:trHeight w:hRule="exact" w:val="567"/>
        </w:trPr>
        <w:tc>
          <w:tcPr>
            <w:tcW w:w="180" w:type="dxa"/>
            <w:vMerge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61" w:type="dxa"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  źródła  sfinansowania prac lub robót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kwota</w:t>
            </w:r>
          </w:p>
        </w:tc>
        <w:tc>
          <w:tcPr>
            <w:tcW w:w="1339" w:type="dxa"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2C2">
              <w:rPr>
                <w:rFonts w:ascii="Calibri" w:hAnsi="Calibri" w:cs="Calibri"/>
                <w:sz w:val="18"/>
                <w:szCs w:val="20"/>
              </w:rPr>
              <w:t>udział w całości kosztów (w %)</w:t>
            </w:r>
          </w:p>
        </w:tc>
      </w:tr>
      <w:tr w:rsidR="00C53360" w:rsidRPr="006A0179" w:rsidTr="009F5E59">
        <w:trPr>
          <w:trHeight w:hRule="exact" w:val="454"/>
        </w:trPr>
        <w:tc>
          <w:tcPr>
            <w:tcW w:w="180" w:type="dxa"/>
            <w:vMerge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Ogółem</w:t>
            </w:r>
          </w:p>
        </w:tc>
        <w:tc>
          <w:tcPr>
            <w:tcW w:w="2410" w:type="dxa"/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  <w:r w:rsidRPr="006A0179">
              <w:rPr>
                <w:rFonts w:ascii="Calibri" w:hAnsi="Calibri" w:cs="Calibri"/>
              </w:rPr>
              <w:t>100%</w:t>
            </w:r>
          </w:p>
        </w:tc>
      </w:tr>
      <w:tr w:rsidR="00C53360" w:rsidRPr="006A0179" w:rsidTr="009F5E59">
        <w:trPr>
          <w:trHeight w:hRule="exact" w:val="454"/>
        </w:trPr>
        <w:tc>
          <w:tcPr>
            <w:tcW w:w="180" w:type="dxa"/>
            <w:vMerge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Kwota wnioskowanego dofinansowania ze środków Miasta Jelenia Góra</w:t>
            </w:r>
          </w:p>
        </w:tc>
        <w:tc>
          <w:tcPr>
            <w:tcW w:w="2410" w:type="dxa"/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F5E59">
        <w:trPr>
          <w:trHeight w:hRule="exact" w:val="454"/>
        </w:trPr>
        <w:tc>
          <w:tcPr>
            <w:tcW w:w="180" w:type="dxa"/>
            <w:vMerge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Deklarowany udział środków własnych</w:t>
            </w:r>
          </w:p>
        </w:tc>
        <w:tc>
          <w:tcPr>
            <w:tcW w:w="2410" w:type="dxa"/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F5E59">
        <w:trPr>
          <w:trHeight w:hRule="exact" w:val="454"/>
        </w:trPr>
        <w:tc>
          <w:tcPr>
            <w:tcW w:w="180" w:type="dxa"/>
            <w:vMerge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0179">
              <w:rPr>
                <w:rFonts w:ascii="Calibri" w:hAnsi="Calibri" w:cs="Calibri"/>
                <w:color w:val="000000"/>
                <w:sz w:val="20"/>
                <w:szCs w:val="20"/>
              </w:rPr>
              <w:t>Przewidywany  udział środków  z:</w:t>
            </w:r>
          </w:p>
        </w:tc>
        <w:tc>
          <w:tcPr>
            <w:tcW w:w="2410" w:type="dxa"/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F5E59">
        <w:trPr>
          <w:trHeight w:hRule="exact" w:val="510"/>
        </w:trPr>
        <w:tc>
          <w:tcPr>
            <w:tcW w:w="180" w:type="dxa"/>
            <w:vMerge/>
            <w:shd w:val="clear" w:color="auto" w:fill="E6E6E6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vAlign w:val="center"/>
          </w:tcPr>
          <w:p w:rsidR="00C53360" w:rsidRPr="006A0179" w:rsidRDefault="00C53360" w:rsidP="009632C2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budżetu państwa, w tym m.in. ze środków Ministerstwa Kultury i Dziedzictwa Narodowego, Funduszu Kościelnego</w:t>
            </w:r>
          </w:p>
        </w:tc>
        <w:tc>
          <w:tcPr>
            <w:tcW w:w="2410" w:type="dxa"/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F5E59">
        <w:trPr>
          <w:trHeight w:hRule="exact" w:val="454"/>
        </w:trPr>
        <w:tc>
          <w:tcPr>
            <w:tcW w:w="180" w:type="dxa"/>
            <w:vMerge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vAlign w:val="center"/>
          </w:tcPr>
          <w:p w:rsidR="00C53360" w:rsidRPr="006A0179" w:rsidRDefault="00C53360" w:rsidP="009632C2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budżetów jednostek samorządu terytorialnego, (jakich)</w:t>
            </w:r>
          </w:p>
        </w:tc>
        <w:tc>
          <w:tcPr>
            <w:tcW w:w="2410" w:type="dxa"/>
            <w:vAlign w:val="center"/>
          </w:tcPr>
          <w:p w:rsidR="00C53360" w:rsidRPr="006A0179" w:rsidRDefault="00C53360" w:rsidP="009632C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C53360" w:rsidRPr="006A0179" w:rsidRDefault="00C53360" w:rsidP="009632C2">
            <w:pPr>
              <w:snapToGrid w:val="0"/>
              <w:rPr>
                <w:rFonts w:ascii="Calibri" w:hAnsi="Calibri" w:cs="Calibri"/>
              </w:rPr>
            </w:pPr>
          </w:p>
        </w:tc>
      </w:tr>
      <w:tr w:rsidR="00C53360" w:rsidRPr="006A0179" w:rsidTr="009F5E59">
        <w:trPr>
          <w:trHeight w:hRule="exact" w:val="454"/>
        </w:trPr>
        <w:tc>
          <w:tcPr>
            <w:tcW w:w="180" w:type="dxa"/>
            <w:vMerge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vAlign w:val="center"/>
          </w:tcPr>
          <w:p w:rsidR="00C53360" w:rsidRPr="006A0179" w:rsidRDefault="00C53360" w:rsidP="009632C2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źródeł zagranicznych (należy wskazać)</w:t>
            </w:r>
          </w:p>
        </w:tc>
        <w:tc>
          <w:tcPr>
            <w:tcW w:w="2410" w:type="dxa"/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F5E59">
        <w:trPr>
          <w:trHeight w:hRule="exact" w:val="454"/>
        </w:trPr>
        <w:tc>
          <w:tcPr>
            <w:tcW w:w="180" w:type="dxa"/>
            <w:vMerge/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vAlign w:val="center"/>
          </w:tcPr>
          <w:p w:rsidR="00C53360" w:rsidRPr="006A0179" w:rsidRDefault="00C53360" w:rsidP="009632C2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innych źródeł  (należy wskazać)</w:t>
            </w:r>
          </w:p>
        </w:tc>
        <w:tc>
          <w:tcPr>
            <w:tcW w:w="2410" w:type="dxa"/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C30DF8" w:rsidRDefault="00C30DF8">
      <w:pPr>
        <w:rPr>
          <w:rFonts w:ascii="Calibri" w:hAnsi="Calibri" w:cs="Calibri"/>
        </w:rPr>
      </w:pPr>
    </w:p>
    <w:p w:rsidR="00C87A2B" w:rsidRDefault="00C87A2B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163"/>
        <w:gridCol w:w="9947"/>
      </w:tblGrid>
      <w:tr w:rsidR="00C87A2B" w:rsidRPr="006A0179" w:rsidTr="009F5E59">
        <w:trPr>
          <w:trHeight w:val="567"/>
        </w:trPr>
        <w:tc>
          <w:tcPr>
            <w:tcW w:w="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87A2B" w:rsidRPr="009F5E59" w:rsidRDefault="00C87A2B" w:rsidP="00EE4186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2B" w:rsidRPr="009F5E59" w:rsidRDefault="009F5E59" w:rsidP="009F5E59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9F5E59">
              <w:rPr>
                <w:rFonts w:asciiTheme="minorHAnsi" w:hAnsiTheme="minorHAnsi" w:cstheme="minorHAnsi"/>
                <w:b/>
                <w:sz w:val="22"/>
                <w:szCs w:val="22"/>
              </w:rPr>
              <w:t>Podpis osób uprawnionych do reprezentowania Wnioskodawcy, składania oświadczeń woli i zaciągania zobowiązań finansowych</w:t>
            </w:r>
          </w:p>
        </w:tc>
      </w:tr>
      <w:tr w:rsidR="00C87A2B" w:rsidRPr="006A0179" w:rsidTr="009F5E59">
        <w:trPr>
          <w:trHeight w:val="1749"/>
        </w:trPr>
        <w:tc>
          <w:tcPr>
            <w:tcW w:w="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87A2B" w:rsidRPr="006A0179" w:rsidRDefault="00C87A2B" w:rsidP="00EE4186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A2B" w:rsidRPr="006A0179" w:rsidRDefault="00C87A2B" w:rsidP="00EE4186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E59" w:rsidRDefault="009F5E59" w:rsidP="00EE4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5E59" w:rsidRDefault="009F5E59" w:rsidP="00EE4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5E59" w:rsidRDefault="009F5E59" w:rsidP="00EE4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5E59" w:rsidRDefault="009F5E59" w:rsidP="00EE4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5E59" w:rsidRDefault="009F5E59" w:rsidP="00EE418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7A2B" w:rsidRPr="006A0179" w:rsidRDefault="009F5E59" w:rsidP="00EE4186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70323E">
              <w:rPr>
                <w:rFonts w:asciiTheme="minorHAnsi" w:hAnsiTheme="minorHAnsi" w:cstheme="minorHAnsi"/>
                <w:sz w:val="22"/>
                <w:szCs w:val="22"/>
              </w:rPr>
              <w:t>miejscowość, data..................................................</w:t>
            </w:r>
            <w:r w:rsidRPr="00703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            </w:t>
            </w:r>
            <w:r w:rsidRPr="007032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(podpis /podpisy i pieczęć wnioskodawcy)</w:t>
            </w:r>
          </w:p>
        </w:tc>
      </w:tr>
    </w:tbl>
    <w:p w:rsidR="00C87A2B" w:rsidRPr="006A0179" w:rsidRDefault="00C87A2B">
      <w:pPr>
        <w:rPr>
          <w:rFonts w:ascii="Calibri" w:hAnsi="Calibri" w:cs="Calibri"/>
        </w:rPr>
      </w:pPr>
    </w:p>
    <w:sectPr w:rsidR="00C87A2B" w:rsidRPr="006A0179" w:rsidSect="00C87A2B">
      <w:footerReference w:type="default" r:id="rId7"/>
      <w:footnotePr>
        <w:pos w:val="beneathText"/>
      </w:footnotePr>
      <w:pgSz w:w="11905" w:h="16837"/>
      <w:pgMar w:top="1418" w:right="851" w:bottom="1134" w:left="851" w:header="90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11A" w:rsidRDefault="0080111A">
      <w:r>
        <w:separator/>
      </w:r>
    </w:p>
  </w:endnote>
  <w:endnote w:type="continuationSeparator" w:id="1">
    <w:p w:rsidR="0080111A" w:rsidRDefault="0080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8" w:rsidRDefault="00C82439">
    <w:pPr>
      <w:pStyle w:val="Stopka"/>
      <w:ind w:right="360"/>
      <w:rPr>
        <w:sz w:val="20"/>
        <w:lang w:val="pl-PL"/>
      </w:rPr>
    </w:pPr>
    <w:r w:rsidRPr="00C824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65pt;margin-top:.05pt;width:6pt;height:13.7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C30DF8" w:rsidRDefault="00C8243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C30DF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735A1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1A" w:rsidRDefault="0080111A">
      <w:r>
        <w:separator/>
      </w:r>
    </w:p>
  </w:footnote>
  <w:footnote w:type="continuationSeparator" w:id="1">
    <w:p w:rsidR="0080111A" w:rsidRDefault="00801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sz w:val="20"/>
        <w:szCs w:val="20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"/>
      <w:lvlJc w:val="left"/>
      <w:pPr>
        <w:tabs>
          <w:tab w:val="num" w:pos="1428"/>
        </w:tabs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>
      <o:colormenu v:ext="edit" fillcolor="silver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828E7"/>
    <w:rsid w:val="00002049"/>
    <w:rsid w:val="0000745A"/>
    <w:rsid w:val="000226E0"/>
    <w:rsid w:val="00027716"/>
    <w:rsid w:val="000400E5"/>
    <w:rsid w:val="000523CD"/>
    <w:rsid w:val="000735A1"/>
    <w:rsid w:val="000826A4"/>
    <w:rsid w:val="000A5704"/>
    <w:rsid w:val="000B7B53"/>
    <w:rsid w:val="000D3B14"/>
    <w:rsid w:val="000E33BB"/>
    <w:rsid w:val="00102DBF"/>
    <w:rsid w:val="001036A6"/>
    <w:rsid w:val="00107441"/>
    <w:rsid w:val="001104E3"/>
    <w:rsid w:val="00117634"/>
    <w:rsid w:val="001705A8"/>
    <w:rsid w:val="001770A0"/>
    <w:rsid w:val="001828E7"/>
    <w:rsid w:val="001A6F2B"/>
    <w:rsid w:val="001B2F45"/>
    <w:rsid w:val="001B6413"/>
    <w:rsid w:val="001B7813"/>
    <w:rsid w:val="001E00C3"/>
    <w:rsid w:val="001F48E9"/>
    <w:rsid w:val="001F766B"/>
    <w:rsid w:val="00203A30"/>
    <w:rsid w:val="00222F93"/>
    <w:rsid w:val="00235012"/>
    <w:rsid w:val="002448BB"/>
    <w:rsid w:val="00244BC4"/>
    <w:rsid w:val="0025187E"/>
    <w:rsid w:val="00263B32"/>
    <w:rsid w:val="00270986"/>
    <w:rsid w:val="00281D28"/>
    <w:rsid w:val="00281F9B"/>
    <w:rsid w:val="0029108F"/>
    <w:rsid w:val="002A1778"/>
    <w:rsid w:val="002B6D45"/>
    <w:rsid w:val="002F3254"/>
    <w:rsid w:val="0031098F"/>
    <w:rsid w:val="00327E94"/>
    <w:rsid w:val="00340FDB"/>
    <w:rsid w:val="0036684E"/>
    <w:rsid w:val="00377D87"/>
    <w:rsid w:val="0038720E"/>
    <w:rsid w:val="00387212"/>
    <w:rsid w:val="003A706D"/>
    <w:rsid w:val="003B1288"/>
    <w:rsid w:val="003C317C"/>
    <w:rsid w:val="003E0FFD"/>
    <w:rsid w:val="003F4429"/>
    <w:rsid w:val="004229E1"/>
    <w:rsid w:val="0044392C"/>
    <w:rsid w:val="00452A7E"/>
    <w:rsid w:val="00467C3F"/>
    <w:rsid w:val="00477E24"/>
    <w:rsid w:val="00483048"/>
    <w:rsid w:val="00486426"/>
    <w:rsid w:val="0049226F"/>
    <w:rsid w:val="004A6ADF"/>
    <w:rsid w:val="004B3A5B"/>
    <w:rsid w:val="004B5D6E"/>
    <w:rsid w:val="004C419F"/>
    <w:rsid w:val="004C76DF"/>
    <w:rsid w:val="004D08CC"/>
    <w:rsid w:val="0054204F"/>
    <w:rsid w:val="00560720"/>
    <w:rsid w:val="00585C28"/>
    <w:rsid w:val="005B2A6C"/>
    <w:rsid w:val="005C5EC1"/>
    <w:rsid w:val="005C6696"/>
    <w:rsid w:val="005C7DB2"/>
    <w:rsid w:val="005F52E1"/>
    <w:rsid w:val="00603F3F"/>
    <w:rsid w:val="006140A4"/>
    <w:rsid w:val="006344F9"/>
    <w:rsid w:val="00652F71"/>
    <w:rsid w:val="006678F7"/>
    <w:rsid w:val="00692343"/>
    <w:rsid w:val="006A0179"/>
    <w:rsid w:val="006A5297"/>
    <w:rsid w:val="006A7DBE"/>
    <w:rsid w:val="006D2714"/>
    <w:rsid w:val="006D58EB"/>
    <w:rsid w:val="0070323E"/>
    <w:rsid w:val="00703600"/>
    <w:rsid w:val="00707184"/>
    <w:rsid w:val="007109FC"/>
    <w:rsid w:val="00717073"/>
    <w:rsid w:val="00717389"/>
    <w:rsid w:val="00720ABC"/>
    <w:rsid w:val="00722963"/>
    <w:rsid w:val="00731585"/>
    <w:rsid w:val="00745AB3"/>
    <w:rsid w:val="007B39E4"/>
    <w:rsid w:val="007C39A0"/>
    <w:rsid w:val="007D22B7"/>
    <w:rsid w:val="007E4636"/>
    <w:rsid w:val="007F2B1E"/>
    <w:rsid w:val="007F656E"/>
    <w:rsid w:val="007F763E"/>
    <w:rsid w:val="0080111A"/>
    <w:rsid w:val="008174DD"/>
    <w:rsid w:val="00824328"/>
    <w:rsid w:val="00845A88"/>
    <w:rsid w:val="00855B9E"/>
    <w:rsid w:val="00861183"/>
    <w:rsid w:val="00862B4A"/>
    <w:rsid w:val="00870788"/>
    <w:rsid w:val="00871050"/>
    <w:rsid w:val="00871FAF"/>
    <w:rsid w:val="00884F4A"/>
    <w:rsid w:val="0089777A"/>
    <w:rsid w:val="008B6007"/>
    <w:rsid w:val="008F5879"/>
    <w:rsid w:val="009234CD"/>
    <w:rsid w:val="00926B3C"/>
    <w:rsid w:val="0093021E"/>
    <w:rsid w:val="009525E8"/>
    <w:rsid w:val="009632C2"/>
    <w:rsid w:val="009C1122"/>
    <w:rsid w:val="009D3562"/>
    <w:rsid w:val="009F5E59"/>
    <w:rsid w:val="00A14621"/>
    <w:rsid w:val="00A20CEF"/>
    <w:rsid w:val="00A23B34"/>
    <w:rsid w:val="00A32898"/>
    <w:rsid w:val="00A527B0"/>
    <w:rsid w:val="00A625B8"/>
    <w:rsid w:val="00A83B9B"/>
    <w:rsid w:val="00A87043"/>
    <w:rsid w:val="00AB7496"/>
    <w:rsid w:val="00AD1D37"/>
    <w:rsid w:val="00AD485E"/>
    <w:rsid w:val="00B01EDB"/>
    <w:rsid w:val="00B022F8"/>
    <w:rsid w:val="00B0675B"/>
    <w:rsid w:val="00B23FEF"/>
    <w:rsid w:val="00B80933"/>
    <w:rsid w:val="00B820C4"/>
    <w:rsid w:val="00BA7632"/>
    <w:rsid w:val="00BD60E9"/>
    <w:rsid w:val="00BE53DC"/>
    <w:rsid w:val="00BF1E4B"/>
    <w:rsid w:val="00C008C8"/>
    <w:rsid w:val="00C258D1"/>
    <w:rsid w:val="00C30DF8"/>
    <w:rsid w:val="00C37BA2"/>
    <w:rsid w:val="00C53360"/>
    <w:rsid w:val="00C57EF5"/>
    <w:rsid w:val="00C61E13"/>
    <w:rsid w:val="00C7703E"/>
    <w:rsid w:val="00C81F2D"/>
    <w:rsid w:val="00C82439"/>
    <w:rsid w:val="00C87A2B"/>
    <w:rsid w:val="00CD2633"/>
    <w:rsid w:val="00D051C7"/>
    <w:rsid w:val="00D17B09"/>
    <w:rsid w:val="00D2029E"/>
    <w:rsid w:val="00D22B0C"/>
    <w:rsid w:val="00D30E52"/>
    <w:rsid w:val="00D34AAA"/>
    <w:rsid w:val="00D449BF"/>
    <w:rsid w:val="00D863BA"/>
    <w:rsid w:val="00D8700E"/>
    <w:rsid w:val="00DB32AC"/>
    <w:rsid w:val="00DB6928"/>
    <w:rsid w:val="00DF6959"/>
    <w:rsid w:val="00E02943"/>
    <w:rsid w:val="00E7124E"/>
    <w:rsid w:val="00E75B3F"/>
    <w:rsid w:val="00E77D90"/>
    <w:rsid w:val="00F77DAD"/>
    <w:rsid w:val="00F86523"/>
    <w:rsid w:val="00F95198"/>
    <w:rsid w:val="00F97EB5"/>
    <w:rsid w:val="00FB6783"/>
    <w:rsid w:val="00FD1F0F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silver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7A2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A763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7632"/>
    <w:pPr>
      <w:keepNext/>
      <w:outlineLvl w:val="1"/>
    </w:pPr>
    <w:rPr>
      <w:rFonts w:eastAsia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BA7632"/>
    <w:pPr>
      <w:keepNext/>
      <w:outlineLvl w:val="2"/>
    </w:pPr>
    <w:rPr>
      <w:rFonts w:eastAsia="Arial Unicode MS"/>
    </w:rPr>
  </w:style>
  <w:style w:type="paragraph" w:styleId="Nagwek4">
    <w:name w:val="heading 4"/>
    <w:basedOn w:val="Normalny"/>
    <w:next w:val="Normalny"/>
    <w:qFormat/>
    <w:rsid w:val="00BA7632"/>
    <w:pPr>
      <w:keepNext/>
      <w:jc w:val="center"/>
      <w:outlineLvl w:val="3"/>
    </w:pPr>
    <w:rPr>
      <w:rFonts w:ascii="Book Antiqua" w:eastAsia="Arial Unicode MS" w:hAnsi="Book Antiqua"/>
      <w:b/>
      <w:bCs/>
    </w:rPr>
  </w:style>
  <w:style w:type="paragraph" w:styleId="Nagwek5">
    <w:name w:val="heading 5"/>
    <w:basedOn w:val="Normalny"/>
    <w:next w:val="Normalny"/>
    <w:qFormat/>
    <w:rsid w:val="00BA7632"/>
    <w:pPr>
      <w:keepNext/>
      <w:ind w:left="1416" w:firstLine="708"/>
      <w:outlineLvl w:val="4"/>
    </w:pPr>
    <w:rPr>
      <w:rFonts w:eastAsia="Arial Unicode MS"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BA7632"/>
    <w:pPr>
      <w:keepNext/>
      <w:spacing w:line="360" w:lineRule="auto"/>
      <w:jc w:val="center"/>
      <w:outlineLvl w:val="5"/>
    </w:pPr>
    <w:rPr>
      <w:rFonts w:eastAsia="Arial Unicode MS"/>
    </w:rPr>
  </w:style>
  <w:style w:type="paragraph" w:styleId="Nagwek7">
    <w:name w:val="heading 7"/>
    <w:basedOn w:val="Normalny"/>
    <w:next w:val="Normalny"/>
    <w:qFormat/>
    <w:rsid w:val="00BA7632"/>
    <w:pPr>
      <w:keepNext/>
      <w:jc w:val="center"/>
      <w:outlineLvl w:val="6"/>
    </w:pPr>
    <w:rPr>
      <w:rFonts w:ascii="Book Antiqua" w:hAnsi="Book Antiqua"/>
      <w:b/>
      <w:bCs/>
      <w:i/>
      <w:iCs/>
      <w:sz w:val="32"/>
      <w:szCs w:val="32"/>
    </w:rPr>
  </w:style>
  <w:style w:type="paragraph" w:styleId="Nagwek8">
    <w:name w:val="heading 8"/>
    <w:basedOn w:val="Normalny"/>
    <w:next w:val="Normalny"/>
    <w:qFormat/>
    <w:rsid w:val="00BA7632"/>
    <w:pPr>
      <w:keepNext/>
      <w:ind w:left="360"/>
      <w:outlineLvl w:val="7"/>
    </w:pPr>
    <w:rPr>
      <w:sz w:val="28"/>
      <w:szCs w:val="28"/>
    </w:rPr>
  </w:style>
  <w:style w:type="paragraph" w:styleId="Nagwek9">
    <w:name w:val="heading 9"/>
    <w:basedOn w:val="Normalny"/>
    <w:next w:val="Normalny"/>
    <w:qFormat/>
    <w:rsid w:val="00BA7632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0">
    <w:name w:val="WW8Num12z0"/>
    <w:rsid w:val="00BA7632"/>
    <w:rPr>
      <w:color w:val="auto"/>
    </w:rPr>
  </w:style>
  <w:style w:type="character" w:customStyle="1" w:styleId="WW8Num13z0">
    <w:name w:val="WW8Num13z0"/>
    <w:rsid w:val="00BA7632"/>
    <w:rPr>
      <w:sz w:val="20"/>
      <w:szCs w:val="20"/>
    </w:rPr>
  </w:style>
  <w:style w:type="character" w:customStyle="1" w:styleId="WW8Num15z0">
    <w:name w:val="WW8Num15z0"/>
    <w:rsid w:val="00BA7632"/>
    <w:rPr>
      <w:rFonts w:ascii="Symbol" w:hAnsi="Symbol" w:cs="Times New Roman"/>
    </w:rPr>
  </w:style>
  <w:style w:type="character" w:customStyle="1" w:styleId="WW8Num15z1">
    <w:name w:val="WW8Num15z1"/>
    <w:rsid w:val="00BA7632"/>
    <w:rPr>
      <w:rFonts w:ascii="Courier New" w:hAnsi="Courier New" w:cs="Courier New"/>
    </w:rPr>
  </w:style>
  <w:style w:type="character" w:customStyle="1" w:styleId="WW8Num15z2">
    <w:name w:val="WW8Num15z2"/>
    <w:rsid w:val="00BA7632"/>
    <w:rPr>
      <w:rFonts w:ascii="Wingdings" w:hAnsi="Wingdings" w:cs="Times New Roman"/>
    </w:rPr>
  </w:style>
  <w:style w:type="character" w:styleId="Numerstrony">
    <w:name w:val="page number"/>
    <w:basedOn w:val="Domylnaczcionkaakapitu"/>
    <w:rsid w:val="00BA7632"/>
  </w:style>
  <w:style w:type="paragraph" w:styleId="Nagwek">
    <w:name w:val="header"/>
    <w:basedOn w:val="Normalny"/>
    <w:next w:val="Tekstpodstawowy"/>
    <w:rsid w:val="00BA763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BA7632"/>
    <w:pPr>
      <w:jc w:val="both"/>
    </w:pPr>
  </w:style>
  <w:style w:type="paragraph" w:styleId="Lista">
    <w:name w:val="List"/>
    <w:basedOn w:val="Tekstpodstawowy"/>
    <w:rsid w:val="00BA7632"/>
    <w:rPr>
      <w:rFonts w:cs="Tahoma"/>
    </w:rPr>
  </w:style>
  <w:style w:type="paragraph" w:styleId="Podpis">
    <w:name w:val="Signature"/>
    <w:basedOn w:val="Normalny"/>
    <w:rsid w:val="00BA763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7632"/>
    <w:pPr>
      <w:suppressLineNumbers/>
    </w:pPr>
    <w:rPr>
      <w:rFonts w:cs="Tahoma"/>
    </w:rPr>
  </w:style>
  <w:style w:type="paragraph" w:styleId="Stopka">
    <w:name w:val="footer"/>
    <w:basedOn w:val="Normalny"/>
    <w:rsid w:val="00BA7632"/>
    <w:pPr>
      <w:tabs>
        <w:tab w:val="center" w:pos="4536"/>
        <w:tab w:val="right" w:pos="9072"/>
      </w:tabs>
    </w:pPr>
    <w:rPr>
      <w:lang w:val="en-GB"/>
    </w:rPr>
  </w:style>
  <w:style w:type="paragraph" w:styleId="Tekstpodstawowywcity">
    <w:name w:val="Body Text Indent"/>
    <w:basedOn w:val="Normalny"/>
    <w:rsid w:val="00BA7632"/>
    <w:pPr>
      <w:spacing w:before="240" w:after="480"/>
      <w:jc w:val="center"/>
    </w:pPr>
    <w:rPr>
      <w:b/>
      <w:bCs/>
    </w:rPr>
  </w:style>
  <w:style w:type="paragraph" w:styleId="Tekstpodstawowy3">
    <w:name w:val="Body Text 3"/>
    <w:basedOn w:val="Normalny"/>
    <w:rsid w:val="00BA7632"/>
    <w:pPr>
      <w:jc w:val="both"/>
    </w:pPr>
    <w:rPr>
      <w:sz w:val="28"/>
      <w:szCs w:val="28"/>
    </w:rPr>
  </w:style>
  <w:style w:type="paragraph" w:styleId="Tekstpodstawowywcity2">
    <w:name w:val="Body Text Indent 2"/>
    <w:basedOn w:val="Normalny"/>
    <w:rsid w:val="00BA7632"/>
    <w:pPr>
      <w:ind w:left="357"/>
    </w:pPr>
  </w:style>
  <w:style w:type="paragraph" w:styleId="Tekstpodstawowywcity3">
    <w:name w:val="Body Text Indent 3"/>
    <w:basedOn w:val="Normalny"/>
    <w:rsid w:val="00BA7632"/>
    <w:pPr>
      <w:ind w:left="187" w:hanging="187"/>
    </w:pPr>
    <w:rPr>
      <w:sz w:val="28"/>
      <w:szCs w:val="28"/>
    </w:rPr>
  </w:style>
  <w:style w:type="paragraph" w:styleId="Tekstblokowy">
    <w:name w:val="Block Text"/>
    <w:basedOn w:val="Normalny"/>
    <w:rsid w:val="00BA7632"/>
    <w:pPr>
      <w:spacing w:after="45"/>
      <w:ind w:left="525" w:right="45" w:hanging="480"/>
      <w:jc w:val="both"/>
    </w:pPr>
    <w:rPr>
      <w:color w:val="000000"/>
    </w:rPr>
  </w:style>
  <w:style w:type="paragraph" w:customStyle="1" w:styleId="ust">
    <w:name w:val="ust"/>
    <w:rsid w:val="00BA7632"/>
    <w:pPr>
      <w:suppressAutoHyphens/>
      <w:overflowPunct w:val="0"/>
      <w:autoSpaceDE w:val="0"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rsid w:val="00BA7632"/>
    <w:pPr>
      <w:overflowPunct w:val="0"/>
      <w:autoSpaceDE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A7632"/>
    <w:pPr>
      <w:ind w:left="850" w:hanging="425"/>
    </w:pPr>
  </w:style>
  <w:style w:type="paragraph" w:customStyle="1" w:styleId="Tekstdymka1">
    <w:name w:val="Tekst dymka1"/>
    <w:basedOn w:val="Normalny"/>
    <w:rsid w:val="00BA7632"/>
    <w:rPr>
      <w:rFonts w:ascii="Tahoma" w:hAnsi="Tahoma" w:cs="Tahoma"/>
      <w:sz w:val="16"/>
      <w:szCs w:val="16"/>
      <w:lang w:val="en-GB"/>
    </w:rPr>
  </w:style>
  <w:style w:type="paragraph" w:customStyle="1" w:styleId="Zawartoramki">
    <w:name w:val="Zawartość ramki"/>
    <w:basedOn w:val="Tekstpodstawowy"/>
    <w:rsid w:val="00BA7632"/>
  </w:style>
  <w:style w:type="paragraph" w:customStyle="1" w:styleId="Zawartotabeli">
    <w:name w:val="Zawartość tabeli"/>
    <w:basedOn w:val="Normalny"/>
    <w:rsid w:val="00BA7632"/>
    <w:pPr>
      <w:suppressLineNumbers/>
    </w:pPr>
  </w:style>
  <w:style w:type="paragraph" w:customStyle="1" w:styleId="Nagwektabeli">
    <w:name w:val="Nagłówek tabeli"/>
    <w:basedOn w:val="Zawartotabeli"/>
    <w:rsid w:val="00BA7632"/>
    <w:pPr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rsid w:val="00BA7632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rsid w:val="00BA7632"/>
    <w:rPr>
      <w:sz w:val="16"/>
      <w:szCs w:val="16"/>
    </w:rPr>
  </w:style>
  <w:style w:type="paragraph" w:styleId="Tekstkomentarza">
    <w:name w:val="annotation text"/>
    <w:basedOn w:val="Normalny"/>
    <w:semiHidden/>
    <w:rsid w:val="00BA7632"/>
    <w:rPr>
      <w:sz w:val="20"/>
      <w:szCs w:val="20"/>
    </w:rPr>
  </w:style>
  <w:style w:type="paragraph" w:styleId="Tekstprzypisudolnego">
    <w:name w:val="footnote text"/>
    <w:basedOn w:val="Normalny"/>
    <w:semiHidden/>
    <w:rsid w:val="00BA763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A7632"/>
    <w:rPr>
      <w:vertAlign w:val="superscript"/>
    </w:rPr>
  </w:style>
  <w:style w:type="table" w:styleId="Tabela-Siatka">
    <w:name w:val="Table Grid"/>
    <w:basedOn w:val="Standardowy"/>
    <w:uiPriority w:val="59"/>
    <w:rsid w:val="003B12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3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3B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 Jelenia Góra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WKSiT</dc:creator>
  <cp:lastModifiedBy>aczechowska</cp:lastModifiedBy>
  <cp:revision>2</cp:revision>
  <cp:lastPrinted>2025-01-31T09:52:00Z</cp:lastPrinted>
  <dcterms:created xsi:type="dcterms:W3CDTF">2025-06-16T08:24:00Z</dcterms:created>
  <dcterms:modified xsi:type="dcterms:W3CDTF">2025-06-16T08:24:00Z</dcterms:modified>
</cp:coreProperties>
</file>